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ivdocumentnameTable"/>
        <w:tblW w:w="5000" w:type="pct"/>
        <w:tblCellSpacing w:w="0" w:type="dxa"/>
        <w:shd w:val="clear" w:color="auto" w:fill="39C3B1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2240"/>
      </w:tblGrid>
      <w:tr w:rsidR="001749CD" w14:paraId="2DA34D2D" w14:textId="77777777">
        <w:trPr>
          <w:trHeight w:val="1470"/>
          <w:tblCellSpacing w:w="0" w:type="dxa"/>
        </w:trPr>
        <w:tc>
          <w:tcPr>
            <w:tcW w:w="5000" w:type="pct"/>
            <w:shd w:val="clear" w:color="auto" w:fill="C0ECE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A34D2C" w14:textId="77777777" w:rsidR="001749CD" w:rsidRDefault="00E0210D">
            <w:pPr>
              <w:rPr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ivdocumentemptyCell"/>
                <w:rFonts w:ascii="Trebuchet MS" w:eastAsia="Trebuchet MS" w:hAnsi="Trebuchet MS" w:cs="Trebuchet MS"/>
                <w:color w:val="4A4A4A"/>
                <w:sz w:val="20"/>
                <w:szCs w:val="20"/>
                <w:shd w:val="clear" w:color="auto" w:fill="auto"/>
              </w:rPr>
              <w:t> </w:t>
            </w:r>
          </w:p>
        </w:tc>
      </w:tr>
      <w:tr w:rsidR="001749CD" w14:paraId="2DA34D2F" w14:textId="77777777">
        <w:trPr>
          <w:trHeight w:hRule="exact" w:val="570"/>
          <w:tblCellSpacing w:w="0" w:type="dxa"/>
        </w:trPr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DA34D2E" w14:textId="77777777" w:rsidR="001749CD" w:rsidRDefault="00E0210D">
            <w:pPr>
              <w:pStyle w:val="divname"/>
              <w:pBdr>
                <w:left w:val="none" w:sz="0" w:space="25" w:color="auto"/>
                <w:right w:val="none" w:sz="0" w:space="25" w:color="auto"/>
              </w:pBdr>
              <w:spacing w:after="260"/>
              <w:ind w:left="500" w:right="500"/>
              <w:jc w:val="center"/>
              <w:rPr>
                <w:rStyle w:val="nameCell"/>
                <w:rFonts w:ascii="Trebuchet MS" w:eastAsia="Trebuchet MS" w:hAnsi="Trebuchet MS" w:cs="Trebuchet MS"/>
                <w:color w:val="4A4A4A"/>
                <w:sz w:val="64"/>
                <w:szCs w:val="64"/>
                <w:shd w:val="clear" w:color="auto" w:fill="auto"/>
              </w:rPr>
            </w:pPr>
            <w:r>
              <w:pict w14:anchorId="2DA34D7B">
                <v:rect id="_x0000_s1026" style="position:absolute;left:0;text-align:left;margin-left:155.2pt;margin-top:-28.5pt;width:301.65pt;height:0;z-index:251658240;mso-position-horizontal-relative:text;mso-position-vertical-relative:text" fillcolor="this" strokecolor="#505050">
                  <v:fill opacity="0"/>
                  <v:textbox style="mso-fit-shape-to-text:t" inset="0,,0">
                    <w:txbxContent>
                      <w:p w14:paraId="2DA34D7C" w14:textId="77777777" w:rsidR="001749CD" w:rsidRDefault="00E0210D">
                        <w:pPr>
                          <w:pStyle w:val="divname"/>
                          <w:pBdr>
                            <w:left w:val="none" w:sz="0" w:space="25" w:color="auto"/>
                            <w:right w:val="none" w:sz="0" w:space="25" w:color="auto"/>
                          </w:pBdr>
                          <w:spacing w:after="260"/>
                          <w:ind w:left="500" w:right="500"/>
                          <w:jc w:val="center"/>
                          <w:rPr>
                            <w:rStyle w:val="nameCell"/>
                            <w:rFonts w:ascii="Trebuchet MS" w:eastAsia="Trebuchet MS" w:hAnsi="Trebuchet MS" w:cs="Trebuchet MS"/>
                            <w:color w:val="4A4A4A"/>
                            <w:sz w:val="64"/>
                            <w:szCs w:val="64"/>
                            <w:shd w:val="clear" w:color="auto" w:fill="auto"/>
                          </w:rPr>
                        </w:pP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b/>
                            <w:bCs/>
                            <w:i/>
                            <w:iCs/>
                            <w:color w:val="4A4A4A"/>
                            <w:spacing w:val="16"/>
                            <w:sz w:val="64"/>
                            <w:szCs w:val="64"/>
                          </w:rPr>
                          <w:t>Melissa</w:t>
                        </w:r>
                        <w:r>
                          <w:rPr>
                            <w:rStyle w:val="nameCell"/>
                            <w:rFonts w:ascii="Trebuchet MS" w:eastAsia="Trebuchet MS" w:hAnsi="Trebuchet MS" w:cs="Trebuchet MS"/>
                            <w:color w:val="4A4A4A"/>
                            <w:sz w:val="64"/>
                            <w:szCs w:val="64"/>
                            <w:shd w:val="clear" w:color="auto" w:fill="auto"/>
                          </w:rPr>
                          <w:t xml:space="preserve"> </w:t>
                        </w:r>
                        <w:r>
                          <w:rPr>
                            <w:rStyle w:val="span"/>
                            <w:rFonts w:ascii="Trebuchet MS" w:eastAsia="Trebuchet MS" w:hAnsi="Trebuchet MS" w:cs="Trebuchet MS"/>
                            <w:b/>
                            <w:bCs/>
                            <w:i/>
                            <w:iCs/>
                            <w:color w:val="4A4A4A"/>
                            <w:spacing w:val="16"/>
                            <w:sz w:val="64"/>
                            <w:szCs w:val="64"/>
                          </w:rPr>
                          <w:t>Murphy</w:t>
                        </w:r>
                      </w:p>
                    </w:txbxContent>
                  </v:textbox>
                </v:rect>
              </w:pict>
            </w:r>
          </w:p>
        </w:tc>
      </w:tr>
    </w:tbl>
    <w:p w14:paraId="2DA34D30" w14:textId="77777777" w:rsidR="001749CD" w:rsidRDefault="00E0210D">
      <w:pPr>
        <w:pStyle w:val="divlinebreakdiv"/>
        <w:rPr>
          <w:rFonts w:ascii="Trebuchet MS" w:eastAsia="Trebuchet MS" w:hAnsi="Trebuchet MS" w:cs="Trebuchet MS"/>
          <w:color w:val="4A4A4A"/>
        </w:rPr>
        <w:sectPr w:rsidR="001749CD">
          <w:pgSz w:w="12240" w:h="15840"/>
          <w:pgMar w:top="0" w:right="0" w:bottom="900" w:left="0" w:header="720" w:footer="720" w:gutter="0"/>
          <w:cols w:space="720"/>
        </w:sectPr>
      </w:pPr>
      <w:r>
        <w:rPr>
          <w:rFonts w:ascii="Trebuchet MS" w:eastAsia="Trebuchet MS" w:hAnsi="Trebuchet MS" w:cs="Trebuchet MS"/>
          <w:color w:val="4A4A4A"/>
        </w:rPr>
        <w:t> </w:t>
      </w:r>
    </w:p>
    <w:p w14:paraId="2DA34D31" w14:textId="77777777" w:rsidR="001749CD" w:rsidRDefault="00E0210D">
      <w:pPr>
        <w:pStyle w:val="divaddress"/>
        <w:rPr>
          <w:rFonts w:ascii="Trebuchet MS" w:eastAsia="Trebuchet MS" w:hAnsi="Trebuchet MS" w:cs="Trebuchet MS"/>
          <w:color w:val="4A4A4A"/>
        </w:rPr>
      </w:pPr>
      <w:proofErr w:type="gramStart"/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ross.826@osu.edu</w:t>
      </w:r>
      <w:r>
        <w:rPr>
          <w:rStyle w:val="sprtr"/>
          <w:rFonts w:ascii="Trebuchet MS" w:eastAsia="Trebuchet MS" w:hAnsi="Trebuchet MS" w:cs="Trebuchet MS"/>
          <w:color w:val="4A4A4A"/>
        </w:rPr>
        <w:t>  |</w:t>
      </w:r>
      <w:proofErr w:type="gramEnd"/>
      <w:r>
        <w:rPr>
          <w:rStyle w:val="sprtr"/>
          <w:rFonts w:ascii="Trebuchet MS" w:eastAsia="Trebuchet MS" w:hAnsi="Trebuchet MS" w:cs="Trebuchet MS"/>
          <w:color w:val="4A4A4A"/>
        </w:rPr>
        <w:t> 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(727) 597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noBreakHyphen/>
        <w:t>2714</w:t>
      </w:r>
      <w:r>
        <w:rPr>
          <w:rStyle w:val="sprtr"/>
          <w:rFonts w:ascii="Trebuchet MS" w:eastAsia="Trebuchet MS" w:hAnsi="Trebuchet MS" w:cs="Trebuchet MS"/>
          <w:color w:val="4A4A4A"/>
        </w:rPr>
        <w:t>  |  </w:t>
      </w:r>
      <w:r>
        <w:rPr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Wesley Chapel,</w:t>
      </w:r>
      <w:r>
        <w:rPr>
          <w:rStyle w:val="documentzipsuffix"/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FL</w:t>
      </w:r>
      <w:r>
        <w:rPr>
          <w:rStyle w:val="documentzipsuffix"/>
          <w:rFonts w:ascii="Trebuchet MS" w:eastAsia="Trebuchet MS" w:hAnsi="Trebuchet MS" w:cs="Trebuchet MS"/>
          <w:color w:val="4A4A4A"/>
        </w:rPr>
        <w:t xml:space="preserve">  </w:t>
      </w:r>
      <w:r>
        <w:rPr>
          <w:rStyle w:val="span"/>
          <w:rFonts w:ascii="Trebuchet MS" w:eastAsia="Trebuchet MS" w:hAnsi="Trebuchet MS" w:cs="Trebuchet MS"/>
          <w:color w:val="4A4A4A"/>
          <w:sz w:val="18"/>
          <w:szCs w:val="18"/>
        </w:rPr>
        <w:t>33544</w:t>
      </w:r>
      <w:r>
        <w:rPr>
          <w:rStyle w:val="documentzipsuffix"/>
          <w:rFonts w:ascii="Trebuchet MS" w:eastAsia="Trebuchet MS" w:hAnsi="Trebuchet MS" w:cs="Trebuchet MS"/>
          <w:color w:val="4A4A4A"/>
        </w:rPr>
        <w:t> </w:t>
      </w:r>
      <w:r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33544,</w:t>
      </w:r>
      <w:r>
        <w:rPr>
          <w:rStyle w:val="documentzipprefix"/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Wesley Chapel,</w:t>
      </w:r>
      <w:r>
        <w:rPr>
          <w:rStyle w:val="documentzipprefix"/>
          <w:rFonts w:ascii="Trebuchet MS" w:eastAsia="Trebuchet MS" w:hAnsi="Trebuchet MS" w:cs="Trebuchet MS"/>
          <w:color w:val="4A4A4A"/>
        </w:rPr>
        <w:t xml:space="preserve"> </w:t>
      </w:r>
      <w:r>
        <w:rPr>
          <w:rStyle w:val="span"/>
          <w:rFonts w:ascii="Trebuchet MS" w:eastAsia="Trebuchet MS" w:hAnsi="Trebuchet MS" w:cs="Trebuchet MS"/>
          <w:vanish/>
          <w:color w:val="4A4A4A"/>
          <w:sz w:val="18"/>
          <w:szCs w:val="18"/>
        </w:rPr>
        <w:t>FL</w:t>
      </w:r>
      <w:r>
        <w:rPr>
          <w:rStyle w:val="documentzipprefix"/>
          <w:rFonts w:ascii="Trebuchet MS" w:eastAsia="Trebuchet MS" w:hAnsi="Trebuchet MS" w:cs="Trebuchet MS"/>
          <w:color w:val="4A4A4A"/>
        </w:rPr>
        <w:t> </w:t>
      </w:r>
    </w:p>
    <w:tbl>
      <w:tblPr>
        <w:tblStyle w:val="divdocumentparentContainer"/>
        <w:tblW w:w="0" w:type="auto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6630"/>
        <w:gridCol w:w="810"/>
        <w:gridCol w:w="3000"/>
      </w:tblGrid>
      <w:tr w:rsidR="001749CD" w14:paraId="2DA34D78" w14:textId="77777777">
        <w:tc>
          <w:tcPr>
            <w:tcW w:w="6630" w:type="dxa"/>
            <w:tcMar>
              <w:top w:w="400" w:type="dxa"/>
              <w:left w:w="5" w:type="dxa"/>
              <w:bottom w:w="5" w:type="dxa"/>
              <w:right w:w="5" w:type="dxa"/>
            </w:tcMar>
            <w:hideMark/>
          </w:tcPr>
          <w:p w14:paraId="2DA34D32" w14:textId="77777777" w:rsidR="001749CD" w:rsidRDefault="00E0210D">
            <w:pPr>
              <w:pStyle w:val="divdocumentdivsectiontitle"/>
              <w:spacing w:before="5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Professional Summary</w:t>
            </w:r>
          </w:p>
          <w:p w14:paraId="2DA34D33" w14:textId="77777777" w:rsidR="001749CD" w:rsidRDefault="00E0210D">
            <w:pPr>
              <w:pStyle w:val="p"/>
              <w:spacing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Certified Behavior Analyst (BCBA) with over 5 years of experience implementing behavioral plans and </w:t>
            </w:r>
            <w:r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designated interventions for children with Autism, ADHD, ODD, and other diagnosis specializing in early intervention. In-depth knowledge of treatment plans and modification strategies. Skilled relationship-builder with first-rate communication and time man</w:t>
            </w:r>
            <w:r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agement abilities. Committed to promoting development of functional skills and independence.</w:t>
            </w:r>
          </w:p>
          <w:p w14:paraId="2DA34D34" w14:textId="77777777" w:rsidR="001749CD" w:rsidRDefault="00E0210D">
            <w:pPr>
              <w:pStyle w:val="divdocumentdivsectiontitle"/>
              <w:spacing w:before="500" w:after="200"/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lef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Work History</w:t>
            </w:r>
          </w:p>
          <w:p w14:paraId="2DA34D35" w14:textId="77777777" w:rsidR="001749CD" w:rsidRDefault="00E0210D">
            <w:pPr>
              <w:pStyle w:val="divdocumentsinglecolumn"/>
              <w:spacing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Florida Autism Center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Wesley Chapel, Florida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36" w14:textId="77777777" w:rsidR="001749CD" w:rsidRDefault="00E0210D">
            <w:pPr>
              <w:pStyle w:val="paddedline"/>
              <w:spacing w:line="30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Clinical Supervisor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11/2020 - Current</w:t>
            </w:r>
          </w:p>
          <w:p w14:paraId="2DA34D37" w14:textId="77777777" w:rsidR="001749CD" w:rsidRDefault="00E0210D">
            <w:pPr>
              <w:pStyle w:val="divdocumentulli"/>
              <w:numPr>
                <w:ilvl w:val="0"/>
                <w:numId w:val="1"/>
              </w:numPr>
              <w:spacing w:before="120"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Directed family-centered, strengths-based, culturally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competent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individualized intakes and assessments.</w:t>
            </w:r>
          </w:p>
          <w:p w14:paraId="2DA34D38" w14:textId="77777777" w:rsidR="001749CD" w:rsidRDefault="00E0210D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Ran individual therapy and family therapy sessions for children ages 2 to 10.</w:t>
            </w:r>
          </w:p>
          <w:p w14:paraId="2DA34D39" w14:textId="77777777" w:rsidR="001749CD" w:rsidRDefault="00E0210D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Provide comprehensive case management services, created treatment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plans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connected clients and families to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appropriate resources.</w:t>
            </w:r>
          </w:p>
          <w:p w14:paraId="2DA34D3A" w14:textId="77777777" w:rsidR="001749CD" w:rsidRDefault="00E0210D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Provide supervision to RBT's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on a daily basis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provide feedback for </w:t>
            </w:r>
            <w:proofErr w:type="spell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there</w:t>
            </w:r>
            <w:proofErr w:type="spell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growth and development.</w:t>
            </w:r>
          </w:p>
          <w:p w14:paraId="2DA34D3B" w14:textId="77777777" w:rsidR="001749CD" w:rsidRDefault="00E0210D">
            <w:pPr>
              <w:pStyle w:val="divdocumentsinglecolumn"/>
              <w:spacing w:before="300"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Behavioral Consulting </w:t>
            </w:r>
            <w:proofErr w:type="gramStart"/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Of</w:t>
            </w:r>
            <w:proofErr w:type="gramEnd"/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Tampa Bay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Wesley Chapel, FL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3C" w14:textId="77777777" w:rsidR="001749CD" w:rsidRDefault="00E0210D">
            <w:pPr>
              <w:pStyle w:val="paddedline"/>
              <w:spacing w:line="30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Registered Behavior Technician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02/2019 - 10/2020</w:t>
            </w:r>
          </w:p>
          <w:p w14:paraId="2DA34D3D" w14:textId="77777777" w:rsidR="001749CD" w:rsidRDefault="00E0210D">
            <w:pPr>
              <w:pStyle w:val="divdocumentulli"/>
              <w:numPr>
                <w:ilvl w:val="0"/>
                <w:numId w:val="2"/>
              </w:numPr>
              <w:spacing w:before="120"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Observed,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monitored and recorded problem behaviors through accurate behavior-consequence data collection, graphs and anecdotal notes as indicated by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competency based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assessments, and ongoing supervision.</w:t>
            </w:r>
          </w:p>
          <w:p w14:paraId="2DA34D3E" w14:textId="77777777" w:rsidR="001749CD" w:rsidRDefault="00E0210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Conducted functional behavior assessments, preference assessme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nts and assessments of basic learning and language skills to identify target behaviors and purpose of behaviors with supervision of BCBA.</w:t>
            </w:r>
          </w:p>
          <w:p w14:paraId="2DA34D3F" w14:textId="77777777" w:rsidR="001749CD" w:rsidRDefault="00E0210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Used Rethink to document client data, progress notes and treatment plans.</w:t>
            </w:r>
          </w:p>
          <w:p w14:paraId="2DA34D40" w14:textId="77777777" w:rsidR="001749CD" w:rsidRDefault="00E0210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Implemented and established behavior strateg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ies by setting rules, reiterating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expectations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rewarding good behavior.</w:t>
            </w:r>
          </w:p>
          <w:p w14:paraId="2DA34D41" w14:textId="77777777" w:rsidR="001749CD" w:rsidRDefault="00E0210D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lastRenderedPageBreak/>
              <w:t>Used crisis management (PCM) in situations to diffuse tensions and prevent injury.</w:t>
            </w:r>
          </w:p>
          <w:p w14:paraId="2DA34D42" w14:textId="77777777" w:rsidR="001749CD" w:rsidRDefault="00E0210D">
            <w:pPr>
              <w:pStyle w:val="divdocumentsinglecolumn"/>
              <w:spacing w:before="300"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Behavioral Health </w:t>
            </w:r>
            <w:proofErr w:type="gramStart"/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Therapies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proofErr w:type="gramEnd"/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Tarpon Springs, FL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43" w14:textId="77777777" w:rsidR="001749CD" w:rsidRDefault="00E0210D">
            <w:pPr>
              <w:pStyle w:val="paddedline"/>
              <w:spacing w:line="30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Registered Behavior Technician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09/2018 -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02/2019</w:t>
            </w:r>
          </w:p>
          <w:p w14:paraId="2DA34D44" w14:textId="77777777" w:rsidR="001749CD" w:rsidRDefault="00E0210D">
            <w:pPr>
              <w:pStyle w:val="divdocumentulli"/>
              <w:numPr>
                <w:ilvl w:val="0"/>
                <w:numId w:val="3"/>
              </w:numPr>
              <w:spacing w:before="120"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Observed,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monitored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recorded problem behaviors through accurate behavior-consequence data collection, graphs and anecdotal notes.</w:t>
            </w:r>
          </w:p>
          <w:p w14:paraId="2DA34D45" w14:textId="77777777" w:rsidR="001749CD" w:rsidRDefault="00E0210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Completed required documentation for continued therapy coverage by insurance companies to meet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deadlines.</w:t>
            </w:r>
          </w:p>
          <w:p w14:paraId="2DA34D46" w14:textId="77777777" w:rsidR="001749CD" w:rsidRDefault="00E0210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Ran individual therapy and family therapy sessions for children ages 3 to 16.</w:t>
            </w:r>
          </w:p>
          <w:p w14:paraId="2DA34D47" w14:textId="77777777" w:rsidR="001749CD" w:rsidRDefault="00E0210D">
            <w:pPr>
              <w:pStyle w:val="divdocumentulli"/>
              <w:numPr>
                <w:ilvl w:val="0"/>
                <w:numId w:val="3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Used crisis management (PCM) in situations to diffuse tensions and prevent injury.</w:t>
            </w:r>
          </w:p>
          <w:p w14:paraId="2DA34D48" w14:textId="77777777" w:rsidR="001749CD" w:rsidRDefault="00E0210D">
            <w:pPr>
              <w:pStyle w:val="divdocumentsinglecolumn"/>
              <w:spacing w:before="300"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Academy at the Beach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Palm Harbor, FL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49" w14:textId="77777777" w:rsidR="001749CD" w:rsidRDefault="00E0210D">
            <w:pPr>
              <w:pStyle w:val="paddedline"/>
              <w:spacing w:line="30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Exceptional Education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Teacher/Behavior Tech.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06/2016 - 04/2017</w:t>
            </w:r>
          </w:p>
          <w:p w14:paraId="2DA34D4A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before="120"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Prepared lesson plans and executed different modalities to accelerate individual success.</w:t>
            </w:r>
          </w:p>
          <w:p w14:paraId="2DA34D4B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Balanced individual and group instruction to accommodate different academic levels and learning styles.</w:t>
            </w:r>
          </w:p>
          <w:p w14:paraId="2DA34D4C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Promoted positive i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nteractions of children with ADHD,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Autism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oppositional defiance behavior by using visual supports, simplifying communication and utilizing </w:t>
            </w:r>
            <w:proofErr w:type="spell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self monitoring</w:t>
            </w:r>
            <w:proofErr w:type="spell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</w:p>
          <w:p w14:paraId="2DA34D4D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Observed,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monitored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recorded problem behaviors through accurate behavior-consequence data co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llection, graphs and anecdotal notes.</w:t>
            </w:r>
          </w:p>
          <w:p w14:paraId="2DA34D4E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Utilized pre-made and self-made assessments to determine student weaknesses and strengths.</w:t>
            </w:r>
          </w:p>
          <w:p w14:paraId="2DA34D4F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Implemented and established behavior strategies by setting rules, reiterating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expectations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and rewarding good behavior for stud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ents.</w:t>
            </w:r>
          </w:p>
          <w:p w14:paraId="2DA34D50" w14:textId="77777777" w:rsidR="001749CD" w:rsidRDefault="00E0210D">
            <w:pPr>
              <w:pStyle w:val="divdocumentulli"/>
              <w:numPr>
                <w:ilvl w:val="0"/>
                <w:numId w:val="4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Used crisis management (PCM) in situations to diffuse tensions and prevent injury.</w:t>
            </w:r>
          </w:p>
          <w:p w14:paraId="2DA34D51" w14:textId="77777777" w:rsidR="001749CD" w:rsidRDefault="00E0210D">
            <w:pPr>
              <w:pStyle w:val="divdocumentsinglecolumn"/>
              <w:spacing w:before="300" w:line="300" w:lineRule="atLeast"/>
              <w:rPr>
                <w:rStyle w:val="lef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Pasco County Schools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.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Hudson, FL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52" w14:textId="77777777" w:rsidR="001749CD" w:rsidRDefault="00E0210D">
            <w:pPr>
              <w:pStyle w:val="paddedline"/>
              <w:spacing w:line="300" w:lineRule="atLeast"/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Special Education Teacher</w:t>
            </w:r>
            <w:r>
              <w:rPr>
                <w:rStyle w:val="sprtr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|</w:t>
            </w:r>
            <w:r>
              <w:rPr>
                <w:rStyle w:val="left-box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i/>
                <w:iCs/>
                <w:color w:val="4A4A4A"/>
                <w:sz w:val="20"/>
                <w:szCs w:val="20"/>
              </w:rPr>
              <w:t>03/2016 - 06/2016</w:t>
            </w:r>
          </w:p>
          <w:p w14:paraId="2DA34D53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before="120"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Instructed students with emotional/behavioral disorders.</w:t>
            </w:r>
          </w:p>
          <w:p w14:paraId="2DA34D54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Redirected students using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Positive Behavior Support (PBS).</w:t>
            </w:r>
          </w:p>
          <w:p w14:paraId="2DA34D55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Created and managed IEPs to define student learning objectives and educational strategies, in addition to applying instructional knowledge and methods to support goals.</w:t>
            </w:r>
          </w:p>
          <w:p w14:paraId="2DA34D56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Delivered effective and differentiated classroom instr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uction to range of neurodiverse students.</w:t>
            </w:r>
          </w:p>
          <w:p w14:paraId="2DA34D57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Worked in self-contained and resource environments to teach students variety of skills.</w:t>
            </w:r>
          </w:p>
          <w:p w14:paraId="2DA34D58" w14:textId="77777777" w:rsidR="001749CD" w:rsidRDefault="00E0210D">
            <w:pPr>
              <w:pStyle w:val="divdocumentulli"/>
              <w:numPr>
                <w:ilvl w:val="0"/>
                <w:numId w:val="5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lastRenderedPageBreak/>
              <w:t>Designed and implemented point system to encourage positive behavior.</w:t>
            </w:r>
          </w:p>
        </w:tc>
        <w:tc>
          <w:tcPr>
            <w:tcW w:w="810" w:type="dxa"/>
            <w:tcMar>
              <w:top w:w="400" w:type="dxa"/>
              <w:left w:w="5" w:type="dxa"/>
              <w:bottom w:w="5" w:type="dxa"/>
              <w:right w:w="5" w:type="dxa"/>
            </w:tcMar>
            <w:hideMark/>
          </w:tcPr>
          <w:p w14:paraId="2DA34D59" w14:textId="77777777" w:rsidR="001749CD" w:rsidRDefault="001749CD">
            <w:pPr>
              <w:pStyle w:val="midpaddingboxParagraph"/>
              <w:spacing w:line="300" w:lineRule="atLeast"/>
              <w:rPr>
                <w:rStyle w:val="midpadding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</w:p>
        </w:tc>
        <w:tc>
          <w:tcPr>
            <w:tcW w:w="3000" w:type="dxa"/>
            <w:tcMar>
              <w:top w:w="400" w:type="dxa"/>
              <w:left w:w="5" w:type="dxa"/>
              <w:bottom w:w="5" w:type="dxa"/>
              <w:right w:w="5" w:type="dxa"/>
            </w:tcMar>
            <w:hideMark/>
          </w:tcPr>
          <w:p w14:paraId="2DA34D5A" w14:textId="77777777" w:rsidR="001749CD" w:rsidRDefault="00E0210D">
            <w:pPr>
              <w:pStyle w:val="divdocumentdivsectiontitle"/>
              <w:spacing w:before="5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Skills</w:t>
            </w:r>
          </w:p>
          <w:p w14:paraId="2DA34D5B" w14:textId="77777777" w:rsidR="001749CD" w:rsidRDefault="00E0210D">
            <w:pPr>
              <w:pStyle w:val="divdocumentulli"/>
              <w:numPr>
                <w:ilvl w:val="0"/>
                <w:numId w:val="6"/>
              </w:numPr>
              <w:pBdr>
                <w:left w:val="none" w:sz="0" w:space="0" w:color="auto"/>
              </w:pBdr>
              <w:spacing w:line="300" w:lineRule="atLeast"/>
              <w:ind w:left="240" w:hanging="212"/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Experience with assessments such as: Promoting E</w:t>
            </w: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mergence of Advanced Knowledge (PEAK), Verbal Behavior Milestones Assessment and Placement Program (VB-MAPP), Assessment of Basic Language and Learning Skills- Revised (The ABLLS-R), Assessment of Functional Living Skills (AFLS), Essential </w:t>
            </w:r>
            <w:proofErr w:type="gramStart"/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For</w:t>
            </w:r>
            <w:proofErr w:type="gramEnd"/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Living (EFL)</w:t>
            </w:r>
            <w:r>
              <w:rPr>
                <w:rStyle w:val="documentleft-boxskillpaddedlin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, FAST, and The Inventory of Good Learner Repertoires (IGLR) and more.</w:t>
            </w:r>
          </w:p>
          <w:p w14:paraId="2DA34D5C" w14:textId="77777777" w:rsidR="001749CD" w:rsidRDefault="00E0210D">
            <w:pPr>
              <w:pStyle w:val="divdocumentdivsectiontitle"/>
              <w:spacing w:before="5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Education</w:t>
            </w:r>
          </w:p>
          <w:p w14:paraId="2DA34D5D" w14:textId="77777777" w:rsidR="001749CD" w:rsidRDefault="00E0210D">
            <w:pPr>
              <w:pStyle w:val="documentright-boxsinglecolumn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The University of West Florida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5E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Pensacola, FL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5F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12/2019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0" w14:textId="77777777" w:rsidR="001749CD" w:rsidRDefault="00E0210D">
            <w:pPr>
              <w:pStyle w:val="paddedline"/>
              <w:spacing w:before="1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M.D.</w:t>
            </w:r>
            <w:r>
              <w:rPr>
                <w:rStyle w:val="documentbeforecolonspac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: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Applied Behavior Analysis</w:t>
            </w:r>
          </w:p>
          <w:p w14:paraId="2DA34D61" w14:textId="77777777" w:rsidR="001749CD" w:rsidRDefault="00E0210D">
            <w:pPr>
              <w:pStyle w:val="divdocumentulli"/>
              <w:numPr>
                <w:ilvl w:val="0"/>
                <w:numId w:val="7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Graduated summa cum laude</w:t>
            </w:r>
          </w:p>
          <w:p w14:paraId="2DA34D62" w14:textId="77777777" w:rsidR="001749CD" w:rsidRDefault="00E0210D">
            <w:pPr>
              <w:pStyle w:val="documentright-boxsinglecolumn"/>
              <w:spacing w:before="3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Saint Petersburg Community College </w:t>
            </w:r>
          </w:p>
          <w:p w14:paraId="2DA34D63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Clearwater, FL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4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05/2016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5" w14:textId="77777777" w:rsidR="001749CD" w:rsidRDefault="00E0210D">
            <w:pPr>
              <w:pStyle w:val="paddedline"/>
              <w:spacing w:before="1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Educator Preparatory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Institute :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Special Education</w:t>
            </w:r>
          </w:p>
          <w:p w14:paraId="2DA34D66" w14:textId="77777777" w:rsidR="001749CD" w:rsidRDefault="00E0210D">
            <w:pPr>
              <w:pStyle w:val="documentright-boxsinglecolumn"/>
              <w:spacing w:before="3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Ohio State University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7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Columbus, OH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8" w14:textId="77777777" w:rsidR="001749CD" w:rsidRDefault="00E0210D">
            <w:pPr>
              <w:pStyle w:val="paddedline"/>
              <w:spacing w:before="1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Master of Education Hearing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lastRenderedPageBreak/>
              <w:t>Impairment</w:t>
            </w:r>
          </w:p>
          <w:p w14:paraId="2DA34D69" w14:textId="77777777" w:rsidR="001749CD" w:rsidRDefault="00E0210D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Deans Honor List</w:t>
            </w:r>
          </w:p>
          <w:p w14:paraId="2DA34D6A" w14:textId="77777777" w:rsidR="001749CD" w:rsidRDefault="00E0210D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Academic Birdie </w:t>
            </w:r>
            <w:proofErr w:type="spell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Musick</w:t>
            </w:r>
            <w:proofErr w:type="spell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Mason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Scholarship, GPA: 3.741</w:t>
            </w:r>
          </w:p>
          <w:p w14:paraId="2DA34D6B" w14:textId="77777777" w:rsidR="001749CD" w:rsidRDefault="00E0210D">
            <w:pPr>
              <w:pStyle w:val="divdocumentulli"/>
              <w:numPr>
                <w:ilvl w:val="0"/>
                <w:numId w:val="8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Did not complete degree</w:t>
            </w:r>
          </w:p>
          <w:p w14:paraId="2DA34D6C" w14:textId="77777777" w:rsidR="001749CD" w:rsidRDefault="00E0210D">
            <w:pPr>
              <w:pStyle w:val="documentright-boxsinglecolumn"/>
              <w:spacing w:before="3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txtBold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Ohio State University</w:t>
            </w:r>
            <w:r>
              <w:rPr>
                <w:rStyle w:val="singlecolumnspanpaddedlinenth-child1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D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Columbus, OH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E" w14:textId="77777777" w:rsidR="001749CD" w:rsidRDefault="00E0210D">
            <w:pPr>
              <w:pStyle w:val="paddedline"/>
              <w:spacing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06/2011</w:t>
            </w: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</w:p>
          <w:p w14:paraId="2DA34D6F" w14:textId="77777777" w:rsidR="001749CD" w:rsidRDefault="00E0210D">
            <w:pPr>
              <w:pStyle w:val="paddedline"/>
              <w:spacing w:before="100" w:line="300" w:lineRule="atLeast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Bachelor of </w:t>
            </w:r>
            <w:proofErr w:type="gramStart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Arts</w:t>
            </w:r>
            <w:r>
              <w:rPr>
                <w:rStyle w:val="documentbeforecolonspace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:</w:t>
            </w:r>
            <w:proofErr w:type="gramEnd"/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 xml:space="preserve"> Speech And Hearing Science</w:t>
            </w:r>
          </w:p>
          <w:p w14:paraId="2DA34D70" w14:textId="77777777" w:rsidR="001749CD" w:rsidRDefault="00E0210D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Deans Honor List</w:t>
            </w:r>
          </w:p>
          <w:p w14:paraId="2DA34D71" w14:textId="77777777" w:rsidR="001749CD" w:rsidRDefault="00E0210D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Graduated Cum Laude</w:t>
            </w:r>
          </w:p>
          <w:p w14:paraId="2DA34D72" w14:textId="77777777" w:rsidR="001749CD" w:rsidRDefault="00E0210D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Graduated with 3.5 GPA</w:t>
            </w:r>
          </w:p>
          <w:p w14:paraId="2DA34D73" w14:textId="77777777" w:rsidR="001749CD" w:rsidRDefault="00E0210D">
            <w:pPr>
              <w:pStyle w:val="divdocumentulli"/>
              <w:numPr>
                <w:ilvl w:val="0"/>
                <w:numId w:val="9"/>
              </w:numPr>
              <w:spacing w:line="300" w:lineRule="atLeast"/>
              <w:ind w:left="240" w:hanging="212"/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span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Minored in Exceptional Student Education</w:t>
            </w:r>
          </w:p>
          <w:p w14:paraId="2DA34D74" w14:textId="77777777" w:rsidR="001749CD" w:rsidRDefault="00E0210D">
            <w:pPr>
              <w:pStyle w:val="divdocumentdivsectiontitle"/>
              <w:spacing w:before="500" w:after="200"/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</w:pPr>
            <w:r>
              <w:rPr>
                <w:rStyle w:val="right-box"/>
                <w:rFonts w:ascii="Trebuchet MS" w:eastAsia="Trebuchet MS" w:hAnsi="Trebuchet MS" w:cs="Trebuchet MS"/>
                <w:b/>
                <w:bCs/>
                <w:i/>
                <w:iCs/>
                <w:caps/>
              </w:rPr>
              <w:t>Certifications</w:t>
            </w:r>
          </w:p>
          <w:p w14:paraId="2DA34D75" w14:textId="77777777" w:rsidR="001749CD" w:rsidRDefault="00E0210D">
            <w:pPr>
              <w:pStyle w:val="divdocumentulli"/>
              <w:numPr>
                <w:ilvl w:val="0"/>
                <w:numId w:val="10"/>
              </w:numPr>
              <w:pBdr>
                <w:left w:val="none" w:sz="0" w:space="0" w:color="auto"/>
              </w:pBdr>
              <w:spacing w:line="300" w:lineRule="atLeast"/>
              <w:ind w:left="240" w:hanging="212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Board Certified Behavior Analyst-1-20-44956</w:t>
            </w:r>
          </w:p>
          <w:p w14:paraId="2DA34D76" w14:textId="77777777" w:rsidR="001749CD" w:rsidRDefault="00E0210D">
            <w:pPr>
              <w:pStyle w:val="divdocumentulli"/>
              <w:numPr>
                <w:ilvl w:val="0"/>
                <w:numId w:val="10"/>
              </w:numPr>
              <w:spacing w:line="300" w:lineRule="atLeast"/>
              <w:ind w:left="240" w:hanging="212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BLS First Aid/CPR Certified</w:t>
            </w:r>
          </w:p>
          <w:p w14:paraId="2DA34D77" w14:textId="77777777" w:rsidR="001749CD" w:rsidRDefault="00E0210D">
            <w:pPr>
              <w:pStyle w:val="divdocumentulli"/>
              <w:numPr>
                <w:ilvl w:val="0"/>
                <w:numId w:val="10"/>
              </w:numPr>
              <w:spacing w:line="300" w:lineRule="atLeast"/>
              <w:ind w:left="240" w:hanging="212"/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</w:pPr>
            <w:r>
              <w:rPr>
                <w:rStyle w:val="right-box"/>
                <w:rFonts w:ascii="Trebuchet MS" w:eastAsia="Trebuchet MS" w:hAnsi="Trebuchet MS" w:cs="Trebuchet MS"/>
                <w:color w:val="4A4A4A"/>
                <w:sz w:val="20"/>
                <w:szCs w:val="20"/>
              </w:rPr>
              <w:t>PCM Certified/Crisis Management</w:t>
            </w:r>
          </w:p>
        </w:tc>
      </w:tr>
    </w:tbl>
    <w:p w14:paraId="2DA34D79" w14:textId="77777777" w:rsidR="001749CD" w:rsidRDefault="001749CD">
      <w:pPr>
        <w:pStyle w:val="div"/>
        <w:spacing w:line="300" w:lineRule="atLeast"/>
        <w:rPr>
          <w:rFonts w:ascii="Trebuchet MS" w:eastAsia="Trebuchet MS" w:hAnsi="Trebuchet MS" w:cs="Trebuchet MS"/>
          <w:color w:val="4A4A4A"/>
          <w:sz w:val="20"/>
          <w:szCs w:val="20"/>
        </w:rPr>
      </w:pPr>
    </w:p>
    <w:sectPr w:rsidR="001749CD">
      <w:type w:val="continuous"/>
      <w:pgSz w:w="12240" w:h="15840"/>
      <w:pgMar w:top="400" w:right="900" w:bottom="90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  <w:embedRegular r:id="rId1" w:fontKey="{91D1167E-4DBA-4E91-A802-F1768A0BE08B}"/>
    <w:embedBold r:id="rId2" w:fontKey="{F9706091-6FCC-422D-A97C-486D433B1187}"/>
    <w:embedItalic r:id="rId3" w:fontKey="{5EE9AF04-80EC-41CE-BB95-7977CB820ECD}"/>
    <w:embedBoldItalic r:id="rId4" w:fontKey="{C9C86897-03AC-439C-A4EA-26B58E7FF26B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4E00CD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52E6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208B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37C6A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BF87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828DF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8EABA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CCBA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E015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3B26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2E4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92E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1D81B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9D62F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ED060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D7E92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0A233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7F099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FF42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E069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CA82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567B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2F2B8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3E57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2646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21834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BCCB3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72EB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3CAC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9BC2F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5048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2E33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9E1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3083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36D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4852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382A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80D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5425E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FEEE9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E011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F2648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56FB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13299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D3017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CD2D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9A18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88B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58517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7ECB1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52A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5EC93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C5069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7F6C0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BF28D2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3A1F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DAE3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5F2E5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469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DF011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0A260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883A4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C671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EE8C1F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45C74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B0488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C1E53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C2B8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328FB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1EC2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94485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6D09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CD12B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C07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DAF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409B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B02E9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9A23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78DC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426E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2F03F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5CDE30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AA05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96B9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E0CD8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EF802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BEA48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CE6D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57620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C835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9CD"/>
    <w:rsid w:val="001749CD"/>
    <w:rsid w:val="00E0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DA34D2C"/>
  <w15:docId w15:val="{74749D21-368A-42BF-8D76-1A6B8F0D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pacing w:line="300" w:lineRule="atLeast"/>
    </w:pPr>
  </w:style>
  <w:style w:type="paragraph" w:customStyle="1" w:styleId="div">
    <w:name w:val="div"/>
    <w:basedOn w:val="Normal"/>
  </w:style>
  <w:style w:type="paragraph" w:customStyle="1" w:styleId="divdocumentdivfirstsection">
    <w:name w:val="div_document_div_firstsection"/>
    <w:basedOn w:val="Normal"/>
    <w:pPr>
      <w:shd w:val="clear" w:color="auto" w:fill="39C3B1"/>
      <w:jc w:val="center"/>
    </w:pPr>
    <w:rPr>
      <w:shd w:val="clear" w:color="auto" w:fill="39C3B1"/>
    </w:rPr>
  </w:style>
  <w:style w:type="paragraph" w:customStyle="1" w:styleId="divdocumentdivparagraph">
    <w:name w:val="div_document_div_paragraph"/>
    <w:basedOn w:val="Normal"/>
  </w:style>
  <w:style w:type="character" w:customStyle="1" w:styleId="divdocumentemptyCell">
    <w:name w:val="div_document_emptyCell"/>
    <w:basedOn w:val="DefaultParagraphFont"/>
    <w:rPr>
      <w:shd w:val="clear" w:color="auto" w:fill="39C3B1"/>
    </w:rPr>
  </w:style>
  <w:style w:type="character" w:customStyle="1" w:styleId="nameCell">
    <w:name w:val="nameCell"/>
    <w:basedOn w:val="DefaultParagraphFont"/>
    <w:rPr>
      <w:b/>
      <w:bCs/>
      <w:i/>
      <w:iCs/>
      <w:spacing w:val="16"/>
      <w:sz w:val="60"/>
      <w:szCs w:val="60"/>
      <w:shd w:val="clear" w:color="auto" w:fill="FFFFFF"/>
    </w:rPr>
  </w:style>
  <w:style w:type="paragraph" w:customStyle="1" w:styleId="divname">
    <w:name w:val="div_name"/>
    <w:basedOn w:val="div"/>
    <w:pPr>
      <w:spacing w:line="880" w:lineRule="atLeast"/>
    </w:pPr>
    <w:rPr>
      <w:sz w:val="64"/>
      <w:szCs w:val="64"/>
    </w:rPr>
  </w:style>
  <w:style w:type="character" w:customStyle="1" w:styleId="divnameCharacter">
    <w:name w:val="div_name Character"/>
    <w:basedOn w:val="divCharacter"/>
    <w:rPr>
      <w:sz w:val="64"/>
      <w:szCs w:val="64"/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nameTable">
    <w:name w:val="div_document_nameTable"/>
    <w:basedOn w:val="TableNormal"/>
    <w:tblPr/>
  </w:style>
  <w:style w:type="paragraph" w:customStyle="1" w:styleId="divdocumentdivSECTIONCNTC">
    <w:name w:val="div_document_div_SECTION_CNTC"/>
    <w:basedOn w:val="Normal"/>
  </w:style>
  <w:style w:type="paragraph" w:customStyle="1" w:styleId="divlinebreakdiv">
    <w:name w:val="div_linebreakdiv"/>
    <w:basedOn w:val="div"/>
    <w:pPr>
      <w:spacing w:line="300" w:lineRule="atLeast"/>
    </w:pPr>
    <w:rPr>
      <w:sz w:val="18"/>
      <w:szCs w:val="18"/>
    </w:rPr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18"/>
      <w:szCs w:val="18"/>
    </w:rPr>
  </w:style>
  <w:style w:type="character" w:customStyle="1" w:styleId="sprtr">
    <w:name w:val="sprtr"/>
    <w:basedOn w:val="DefaultParagraphFont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left-box">
    <w:name w:val="left-box"/>
    <w:basedOn w:val="DefaultParagraphFont"/>
  </w:style>
  <w:style w:type="paragraph" w:customStyle="1" w:styleId="divdocumentsection">
    <w:name w:val="div_document_section"/>
    <w:basedOn w:val="Normal"/>
  </w:style>
  <w:style w:type="paragraph" w:customStyle="1" w:styleId="divheading">
    <w:name w:val="div_heading"/>
    <w:basedOn w:val="div"/>
    <w:rPr>
      <w:b/>
      <w:bCs/>
      <w:i/>
      <w:iCs/>
      <w:caps/>
      <w:sz w:val="36"/>
      <w:szCs w:val="36"/>
    </w:rPr>
  </w:style>
  <w:style w:type="paragraph" w:customStyle="1" w:styleId="divdocumentdivsectiontitle">
    <w:name w:val="div_document_div_sectiontitle"/>
    <w:basedOn w:val="Normal"/>
    <w:pPr>
      <w:spacing w:line="360" w:lineRule="atLeast"/>
    </w:pPr>
    <w:rPr>
      <w:color w:val="39C3B1"/>
      <w:sz w:val="22"/>
      <w:szCs w:val="22"/>
    </w:rPr>
  </w:style>
  <w:style w:type="character" w:customStyle="1" w:styleId="divdocumentdivsectiontitleCharacter">
    <w:name w:val="div_document_div_sectiontitle Character"/>
    <w:basedOn w:val="DefaultParagraphFont"/>
    <w:rPr>
      <w:color w:val="39C3B1"/>
      <w:sz w:val="22"/>
      <w:szCs w:val="22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txtBold">
    <w:name w:val="txtBold"/>
    <w:basedOn w:val="DefaultParagraphFont"/>
    <w:rPr>
      <w:b/>
      <w:bCs/>
    </w:rPr>
  </w:style>
  <w:style w:type="paragraph" w:customStyle="1" w:styleId="paddedline">
    <w:name w:val="paddedline"/>
    <w:basedOn w:val="Normal"/>
  </w:style>
  <w:style w:type="paragraph" w:customStyle="1" w:styleId="divdocumentulli">
    <w:name w:val="div_document_ul_li"/>
    <w:basedOn w:val="Normal"/>
    <w:pPr>
      <w:pBdr>
        <w:left w:val="none" w:sz="0" w:space="1" w:color="auto"/>
      </w:pBdr>
    </w:pPr>
  </w:style>
  <w:style w:type="character" w:customStyle="1" w:styleId="midpaddingbox">
    <w:name w:val="midpaddingbox"/>
    <w:basedOn w:val="DefaultParagraphFont"/>
  </w:style>
  <w:style w:type="paragraph" w:customStyle="1" w:styleId="midpaddingboxParagraph">
    <w:name w:val="midpaddingbox Paragraph"/>
    <w:basedOn w:val="Normal"/>
  </w:style>
  <w:style w:type="character" w:customStyle="1" w:styleId="right-box">
    <w:name w:val="right-box"/>
    <w:basedOn w:val="DefaultParagraphFont"/>
  </w:style>
  <w:style w:type="paragraph" w:customStyle="1" w:styleId="documentleft-boxhiltSecsinglecolumn">
    <w:name w:val="document_left-box_hiltSec_singlecolumn"/>
    <w:basedOn w:val="Normal"/>
  </w:style>
  <w:style w:type="paragraph" w:customStyle="1" w:styleId="documentleft-boxskill">
    <w:name w:val="document_left-box_skill"/>
    <w:basedOn w:val="Normal"/>
  </w:style>
  <w:style w:type="character" w:customStyle="1" w:styleId="documentleft-boxskillpaddedline">
    <w:name w:val="document_left-box_skill_paddedline"/>
    <w:basedOn w:val="DefaultParagraphFont"/>
  </w:style>
  <w:style w:type="character" w:customStyle="1" w:styleId="documentleft-boxskillmiddlecell">
    <w:name w:val="document_left-box_skill_middlecell"/>
    <w:basedOn w:val="DefaultParagraphFont"/>
  </w:style>
  <w:style w:type="paragraph" w:customStyle="1" w:styleId="documentright-boxsinglecolumn">
    <w:name w:val="document_right-box_singlecolumn"/>
    <w:basedOn w:val="Normal"/>
  </w:style>
  <w:style w:type="character" w:customStyle="1" w:styleId="documentbeforecolonspace">
    <w:name w:val="document_beforecolonspace"/>
    <w:basedOn w:val="DefaultParagraphFont"/>
    <w:rPr>
      <w:vanish/>
    </w:rPr>
  </w:style>
  <w:style w:type="table" w:customStyle="1" w:styleId="divdocumentparentContainer">
    <w:name w:val="div_document_parentContainer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c59f30f-4c82-402a-9ad9-511036df50d0">
      <UserInfo>
        <DisplayName/>
        <AccountId xsi:nil="true"/>
        <AccountType/>
      </UserInfo>
    </SharedWithUsers>
    <TaxCatchAll xmlns="dc59f30f-4c82-402a-9ad9-511036df50d0" xsi:nil="true"/>
    <lcf76f155ced4ddcb4097134ff3c332f xmlns="ae232cfe-76ac-437d-b281-c2c8561bdd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09EF1E0E1BBB438A2C3E63FF504EF0" ma:contentTypeVersion="29" ma:contentTypeDescription="Create a new document." ma:contentTypeScope="" ma:versionID="32279aebca6dcb59c2b6fe13b4ff8e64">
  <xsd:schema xmlns:xsd="http://www.w3.org/2001/XMLSchema" xmlns:xs="http://www.w3.org/2001/XMLSchema" xmlns:p="http://schemas.microsoft.com/office/2006/metadata/properties" xmlns:ns2="ae232cfe-76ac-437d-b281-c2c8561bdd56" xmlns:ns3="dc59f30f-4c82-402a-9ad9-511036df50d0" targetNamespace="http://schemas.microsoft.com/office/2006/metadata/properties" ma:root="true" ma:fieldsID="72c8a0cdd0bccff61cb45e74c672c653" ns2:_="" ns3:_="">
    <xsd:import namespace="ae232cfe-76ac-437d-b281-c2c8561bdd56"/>
    <xsd:import namespace="dc59f30f-4c82-402a-9ad9-511036df5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32cfe-76ac-437d-b281-c2c8561bdd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70ffe4-f621-4a14-befc-7b03019977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9f30f-4c82-402a-9ad9-511036df50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415573-b863-4c5f-85a2-1dca358873b4}" ma:internalName="TaxCatchAll" ma:showField="CatchAllData" ma:web="dc59f30f-4c82-402a-9ad9-511036df50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B0794-54F3-41B4-933E-BDD670367183}">
  <ds:schemaRefs>
    <ds:schemaRef ds:uri="http://schemas.microsoft.com/office/2006/metadata/properties"/>
    <ds:schemaRef ds:uri="http://schemas.microsoft.com/office/infopath/2007/PartnerControls"/>
    <ds:schemaRef ds:uri="ae232cfe-76ac-437d-b281-c2c8561bdd56"/>
    <ds:schemaRef ds:uri="dc59f30f-4c82-402a-9ad9-511036df50d0"/>
  </ds:schemaRefs>
</ds:datastoreItem>
</file>

<file path=customXml/itemProps2.xml><?xml version="1.0" encoding="utf-8"?>
<ds:datastoreItem xmlns:ds="http://schemas.openxmlformats.org/officeDocument/2006/customXml" ds:itemID="{C4563697-65D6-49A7-B887-FA52FB281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41A0-80C9-4CFE-BD3D-4B29A136B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MelissaMurphy</dc:title>
  <cp:lastModifiedBy>Samantha Mercado</cp:lastModifiedBy>
  <cp:revision>1</cp:revision>
  <dcterms:created xsi:type="dcterms:W3CDTF">2022-03-24T14:07:00Z</dcterms:created>
  <dcterms:modified xsi:type="dcterms:W3CDTF">2022-03-24T14:07:00Z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4a3f603c-2992-453b-a95f-a27c54af2d40</vt:lpwstr>
  </property>
  <property fmtid="{D5CDD505-2E9C-101B-9397-08002B2CF9AE}" pid="3" name="x1ye=0">
    <vt:lpwstr>eGAAAB+LCAAAAAAABAAUmzWS61AUBRekQEyhmJmVjZiZV//9a6qcjMuW9O49pzswjQsIDwsQLZIYhPEEh4g0QUIMRwocAfG4uESVZCGYrwzITu3kzKrhjik1AgZLJ0Iwi/WL/MnYKGSzqJ8S1sgQ8vcMKuRb4PVOy4gh2cSxoQhgIXcTr57hxSG8PesdOmtdx5Jg8QlKzKoMj/NX58Xqjff6Vzy0BAVADodPyHdvpRv1Wrr30Ok31L8Cx5WYXcK</vt:lpwstr>
  </property>
  <property fmtid="{D5CDD505-2E9C-101B-9397-08002B2CF9AE}" pid="4" name="x1ye=1">
    <vt:lpwstr>hFxMfeysGf9i9clXbtdTcXwOuglhsBwfIBj9ZMohfoc19eOYFLADShqpdiWDj2FEoynB8O6xHnWyhGIbucoq7x6GbBxh/OdAXDF5gbiahRQCjVBDtX0ZXez1mfktPjXZwkRax3+85QAKeE6RFNzw4UYZH+3YnhsCYw/OdEvs3IuDgAKnIDADO6oZJFnee46VjLNRRQIXxnpS0WnHRYUMJYeuVcn8ks263x4V3+awwb/lH4b3FH0TyURejdkm9IP</vt:lpwstr>
  </property>
  <property fmtid="{D5CDD505-2E9C-101B-9397-08002B2CF9AE}" pid="5" name="x1ye=10">
    <vt:lpwstr>tUPEnl8SaRChFMkK5000XRXbzI07kcluEw1woN/uLLZ+6z+7j50BWM0UjER/Rr0CADV5QHbFjH7VioKHGAWGAvo6HNYPxBVX6wZjHQsc4me1+O42uAtUtwfz0VjmxEzigDHLeBD1J3l4WdGemQ5Rwrvr87a+BUackC0RrUqyRE2glibj6PRBpKiz8Lvgd+gcmk8qxS87+X8eV7CU4e1kAOkjnbt2zDdaw03tMjRjoVoC28IiJ2z6Ln/2DQ2HK/o</vt:lpwstr>
  </property>
  <property fmtid="{D5CDD505-2E9C-101B-9397-08002B2CF9AE}" pid="6" name="x1ye=11">
    <vt:lpwstr>cPRwfxN+DJ8mQm/Gi15aWgA47FPQ0WHuXhRQG1yEeG7o+yJ52EXHNqf4MjQG+7VOB/X6F3wsPRuxctLLx4CQA1gv4QflnDnGSP8qMxnaMaUVzW8lDjS+48/QNri04uDxJyihOjGy/PHD7pkIEST4QMouzTRUYPhvF57RL8li+Wq+AAUuesTUwTuFzs2Lf2C7k6iv4mVLpSqQ9ujnSmZtITB3pPAmXOAvIxzcvNHpzxCZMQ8hbUVhYStqvEPsnDn</vt:lpwstr>
  </property>
  <property fmtid="{D5CDD505-2E9C-101B-9397-08002B2CF9AE}" pid="7" name="x1ye=12">
    <vt:lpwstr>Q7zKc6MC7BXZ8ajtL11kmSSS3cgvxqLoYwIzjrpcMJZ/qaoO5SP8zcuXpURey7zV/KkaJZcnb7ha2+NEDxb9eACKOXRPk8EMQk3xiaocif89nVBcGDcp3vReVUQljTAJaL+3P4LReeAEfpHNtyL5dlAvfdP9AbPuINbtGgxt3XUpOvkPXk2auYrpMIcclUseHS1t9T7QXkJHk4kOlYZXEW2rKabkNVpLUnZLGAZM6FJFfQCnIebcZXusoe3DTTZ</vt:lpwstr>
  </property>
  <property fmtid="{D5CDD505-2E9C-101B-9397-08002B2CF9AE}" pid="8" name="x1ye=13">
    <vt:lpwstr>DBbZ1Buj4ff+qGJKfr7RRZuC9j5ei3xk0U7kKb9D0id/qCqGENqb1T+0h/IxLRur/1rtMunSWXR6l5HX2qB3aohjYe4IhPD03HhvxIk+yj7+1T+Qpm3ho2BHNXkHMEF/ISUnWPBjbdrRTibN17AWTFBfvrE2PZu8pUC5Oo3Z1rEEH3EEmiEpwpP3IIbcof7YHEs6nv2BabtbucYSSc15aNhlCv4YOFvoFaGE7/pZRXffL7mTqcS4/oZQyJTPBuw</vt:lpwstr>
  </property>
  <property fmtid="{D5CDD505-2E9C-101B-9397-08002B2CF9AE}" pid="9" name="x1ye=14">
    <vt:lpwstr>Qk3AIa/ETHSS1VTFtcmRYrwFlIZ/+4v+uvpQsoYnINy1S3kkx9IuaOF0yZtCYEQTy/Fi0keMy6wfOOfuJxUg4hZxk68JLqWZsg/39NLPL9audFKZ3+qBOq/3zbmp5GJhgTgG1RguIHeKx42p8+gOHjL4HjyU/RmKllr5bW6/wLzpDEPwpM0adGm6qgi6kgLwZueDR5oJBGi/TnhEbxJRsjGlo3ZGr9FYiLvlP0jthH/moT2EDnMEO/QPEukB5VZ</vt:lpwstr>
  </property>
  <property fmtid="{D5CDD505-2E9C-101B-9397-08002B2CF9AE}" pid="10" name="x1ye=15">
    <vt:lpwstr>m9dKqyB5PLzD7V04jlZQtH36/gkmYJCdeevM7KYm8f6RHBcxNgpPJ+uIHyDoXfFHi9fSdbneEurDfdRghV8XvzUfkQx/Nr0X7zn1qnwqy0IWEoHmQzniEZCtXhvNwSLjRJjub9If5ULjtsaiKXnaiiobVcHMs0Jkc+bvaWTvy7suXHU/gnXRwsKqC5RoDgHbYyHqZ5M2CP5eh7G+Q5fTLqNLj1HdUhRIwV4Ds14qeJ4t6oNomup40vWkD/+hNxW</vt:lpwstr>
  </property>
  <property fmtid="{D5CDD505-2E9C-101B-9397-08002B2CF9AE}" pid="11" name="x1ye=16">
    <vt:lpwstr>Jfxp8S8w9OzEM0tuuJJpM/IvTUFZhZXoOwByKWCTsRe0Js0rfPgtZhbaOX7XP+22ARuMyZAlVd2Bd3TvY0syMqE+qUAIs/1ykpcW+Cq2R6Sxjc/AAvL9y3mfXXQ8Vt/hTM5+MY5BCJBAjoIpRwBzq1cvSbjtvOTePHnGE850Z+MA5O+hsH+xxy0g6GdhZkqvrp2z/efjUzJW+uO1ur/yBrsVN6/0ggzJvEsGCR/uVc5jqTxZPKsA6OMmYV98902</vt:lpwstr>
  </property>
  <property fmtid="{D5CDD505-2E9C-101B-9397-08002B2CF9AE}" pid="12" name="x1ye=17">
    <vt:lpwstr>pJlSc0oeefPETCKrtbxpgCY0xs/sKsp8KaeVGRt2tlttRbyauSbGDZeMpmEIz15ub+4YmmqMj70z055kBQRj9M5AexdtW7yQoR6PjqqtVRPq6uw4x1WC/IgTVE6ErYY2oqW1HrHyBuVv+gF/PD7RQuo4yaPOrG+KlYcoTGihtn4GuecQN1wgY0ufMgXzM9g8PQn2m8Z2eooPbLD68iUNSYTmv266zJym9340nSO2nZ9A9rGyr9Xs4rB/pseu5h2</vt:lpwstr>
  </property>
  <property fmtid="{D5CDD505-2E9C-101B-9397-08002B2CF9AE}" pid="13" name="x1ye=18">
    <vt:lpwstr>2Lv3G3gxWb3v0v47rJqhLU4GQHjzm5aP/qLH1VnS9E/i8KvYQQ4C91hflEt9db6HmvL9kO3TVv6Lg4rxcA+elzjypEVyEbSTpaL07CUl/UVzYX+Kk1D6r18e7TJ8+ZDeAIkAVgu8znV/BZFBCCpSVC18hev1ExHZpjpG/n7UHMvHelwHPd6IRm/JPo324LBc/YHP6XcVp/bdBGorQPP4z1GKGv1YmQVra2KbmVti6tOFz57bE9xSG2JrBwhg5MV</vt:lpwstr>
  </property>
  <property fmtid="{D5CDD505-2E9C-101B-9397-08002B2CF9AE}" pid="14" name="x1ye=19">
    <vt:lpwstr>CMFLD7/mW0scoRLbYrfQr8LvBLoGnEmWhOueHXWE7O/U9M4DLQlS3MrFMjccWDISsRfjR1x/x6g5Mb+oj2zetVrBFRCOKvZDTBpVpjBg76b2d797uaPIK9knFimG4OeFGj1+uNpYGnWQNGft/eifou3GJ/PbbxhQXM0vevpCZqtx8evnFEIWMwkG6F9YnGFPwDhhEYXkqKrqUhOH9VtZjHUPLF73T+FWUemXuXIbDOLFKY5nYvZ7hgOKuZX7H8Y</vt:lpwstr>
  </property>
  <property fmtid="{D5CDD505-2E9C-101B-9397-08002B2CF9AE}" pid="15" name="x1ye=2">
    <vt:lpwstr>7IDDRbeatUM/MRuTsm+VtWqvLUSXnsNB0gBm2JksKpHK+zDmrKqYj1Wb2uuowYhdL7nk8Sx4z4vgRgFEju3YoBsSMU6eb6exJWE29neRUMu7pc6scLZ75t/hZzauKI8wcV05KOMbAyyxODS1NPQP3XeL/P3cr0VHcCRhbKvIZNvMlD4vQYQTOB4narHDfAIzvLKuZs11/ZG3rJf26Ue4RsqfYC+Tg7HVoalFkOIkcnAIGstivyfMo/QN6ip7H/u</vt:lpwstr>
  </property>
  <property fmtid="{D5CDD505-2E9C-101B-9397-08002B2CF9AE}" pid="16" name="x1ye=20">
    <vt:lpwstr>eFyWE/fopWvP+1gqshLQPn2xuCdD0KiDWGhE1SjBCefUJJ2udgjBe2yLVqEJOSOgPClgUj/Z9Umcuf38g0jxwQvCqeYK1qDfiWanXzvh8QEYkPnaJdzddLRpKvQ37UmCA786zcR4hAw8INMNLl6qlWA4SCrLwho9sQWIAvrPQIZVlgn3EhTgvJA/mj/wh5c/e1yDHYlq5XRWejaEt5J3kBWsLXFeBELb76diHGg7OE9c34B1NMuQ6Hny9XqGQ9T</vt:lpwstr>
  </property>
  <property fmtid="{D5CDD505-2E9C-101B-9397-08002B2CF9AE}" pid="17" name="x1ye=21">
    <vt:lpwstr>rrZeWqAeA+EipjccPpnWR4QVm2LmmdPKFjA4RLohSqKslQvagYO6RPRpLBnt79p8TKv3OQNFGEaLXYwg2ZKPBVEetrRnEyd5aA3uyQMhrXKq/A/Vuww8h46A7xX/w0oxHYX6XjP6BPPsHblYlFms0958aH7MajAJwZ3+LNmCO+lTS0kS2DviJqZsJ2zOuYJOvIoSmWOTBCl6VBkKHMZVQTHUzaLWmHNqLqogxfCn+faZQv7MvfOtCuXq5sSSb7I</vt:lpwstr>
  </property>
  <property fmtid="{D5CDD505-2E9C-101B-9397-08002B2CF9AE}" pid="18" name="x1ye=22">
    <vt:lpwstr>YTAFp4V2ljtqrv12XA/hCa++sHh4qXpmOGOKaBMremvSOEuC/GoadG6gU4VxqPeNYny4q6zOT5JSVuCCsSH/ozr9TiGyJlN3gtyKxdwWx/9L13HtMSeFYatroBj9AvxwR+j8K6rnwevn2Tl8nX0jNiw/A4+T1bQqXI7E7Ap+iiCXOnBT2H5bgFcfrPXymmcEYXBnB7Z/68DiPGQBWKPOqvN+pasaJH5Wz7l2ea1QOmOxs4TSJAvSHMP9Zb7eVin</vt:lpwstr>
  </property>
  <property fmtid="{D5CDD505-2E9C-101B-9397-08002B2CF9AE}" pid="19" name="x1ye=23">
    <vt:lpwstr>SDc3agBiycaLGqdwvcVLUhgkssj/3YIBVARbr8OfdHD0j7682Lv6ksEMS+mNFiLWZsy5/Pqoihmv4ypqQhLyG4AQK3aZf3L9xMgukAL6hbp4AmIxd18p3fcmkEMBOMdz1OMDU9wuMoFp+zvRzK4nairhczfJ8F2iVtM+gdFRqBzWFDVFGjAhcLvAO9mw6FAfmV0s3qgwkLXGw8lXFAf5RRHbmOdTPpsiGaOGqupwZeruYeXzP0fvlH3teNWuVrF</vt:lpwstr>
  </property>
  <property fmtid="{D5CDD505-2E9C-101B-9397-08002B2CF9AE}" pid="20" name="x1ye=24">
    <vt:lpwstr>mS3L76Hpbxgaq1A4hp3rXI0qjj9QrnDTE4AzAj1wQod2vgGgxfCzftpeYMuSAk64J84OdlJUwexHu3pYTZHTrDrdRr57pRLShgIPCOvCNXNByZ7COGM5LGpSjY8CtZGasVGIQRjFNpS7YA0ntKHRVwIEbxyj3yYOnZ75nX5xye660CtI28XuGCFcTgydQPp1CzagmlVGO9z269/wB5qn7D8kxl51sAYplpASDzTy6c8LRY098dUjoY3UCkJIjwn</vt:lpwstr>
  </property>
  <property fmtid="{D5CDD505-2E9C-101B-9397-08002B2CF9AE}" pid="21" name="x1ye=25">
    <vt:lpwstr>v+AfRxxxisaFldGFG0wQBn/41zhOoaM+DtuZQfwHLCLKspeEGbxGUV/vyUF8umvL1I6TtHHUqEkb3+9T5Eth8au1IovryCn7LKefsUQ+JTPanU3jS6Is/+l1dc//zxh9ncIIIY1H7jaG/aVaUtiiG4ZDHAcan1wFpwcerDa/jXNUQQ0NU6/lTPOSK+hGNjP30JTEMcwYujrYl3WBK3vgWCRcbz5xgJlZd6fCQJHrYgEkBWQb0Rx60zPy98eR5ud</vt:lpwstr>
  </property>
  <property fmtid="{D5CDD505-2E9C-101B-9397-08002B2CF9AE}" pid="22" name="x1ye=26">
    <vt:lpwstr>Sap1jezvZTosYNskdWWpRc4dh/SVzyu8jl/2hB7P+MjHxp6p1WHvuIVZTESROR9vur96N3s7OPrEgyfIxnRTrjkqk0czeEqbt4Fr7+qy3xw7gFDv56Q4a2PCDagIhMlgy5wymbUVcfKZ1XUuECuJsYGRbAD4/biixXd/SpRcuuQ4e5pQ1S5HWP46ee7fKjBeUHboBIad6mjtzW8XxCVr5Xhz+wVC9kbJEqSsmdBYQhxRHfThSbBksD39FbeNkaY</vt:lpwstr>
  </property>
  <property fmtid="{D5CDD505-2E9C-101B-9397-08002B2CF9AE}" pid="23" name="x1ye=27">
    <vt:lpwstr>VdKm6wWmFbw3p/AATcg0JP+t4SPLQAlkmB3BCZh48qIHRhIO6XdgHsTnf9EIZrP/tjroNDFIE78g6873AkHKthS0AmM7jVr52vJWeHQS5mpSx5z9aOHbvylQoYCP+Rl5oHn71+z9BR4NcCmcGOpWJTT4t3zEDE/7VCzCZeAhmd54fx9gaLJmx8JAOCj1SLAl3ez1y0aCpFfxqo2Rt8ZQTVG/Gn458M2klwvl0bfTqEgMhRRb7T7VQR9K/5iTVRE</vt:lpwstr>
  </property>
  <property fmtid="{D5CDD505-2E9C-101B-9397-08002B2CF9AE}" pid="24" name="x1ye=28">
    <vt:lpwstr>/rjfmPd3Ff/JZq3q0FOI2Xlbkzl48kq4A13bgCw+emLQs9VxBUdybwKN5UjY5saqSxtiug7YgDUWtMeggrE373DkWKeZnAZupnke3JDbI+YrthFAhq60DbQxZsA1KByqC2vLUq6QsL/F5g/x7o/dgF+wqWfjr/t2lx1fTEjXr6xSa4gkniQRwHIhsp2SCE+NQRLJfQJd98u0jeyRGQBRURmYSewgKWSXTEQ8R0BhE1M3mvMR8FMSsETgvcqbutK</vt:lpwstr>
  </property>
  <property fmtid="{D5CDD505-2E9C-101B-9397-08002B2CF9AE}" pid="25" name="x1ye=29">
    <vt:lpwstr>xxcSSxQFl2PYhDLPGXtyV/o1/itodX+7BP/4oSW462CQKpvevJqsnyk1xEv/gc0+YOGGlxI5X+UB/eFnEh0c2Td8xN97H50AirJ176sxuG6JPSbb1qF1idRSKbhKI7F+/Osy3srFa9U/cinWKTCVbg2C14/hlJHhnu8hPS0oB7UtPWvqIpDxJhFKRZsCIVol9oRyyyvNOOHliviSwg0TKsuZzgXbEp66fbZZa8HhIJ3tBCeDVuMbrzFJjs0M3+v</vt:lpwstr>
  </property>
  <property fmtid="{D5CDD505-2E9C-101B-9397-08002B2CF9AE}" pid="26" name="x1ye=3">
    <vt:lpwstr>IwRdy572ZJN2oMYkK6eaNU531EyAAFk6Jf2VcB0FZKoLOceCT1xmnWdvH6h8C40rMqqtvPV7MEUPB9ldzTr4eMBqK3SMkhbhBopUjCauChAE9olwtyWxXMMZZWC1P6Pa/ePtxh0Zk8Z1V69vqd6/PO5gCvE4yTsEMpvTN0nmFHKC64GUWYr1SBDzTortarqZxkZE8svZ0FICzH+RsXL+rphqlxSmbj+LZpEK7tnEPdvWgXrucas5+Dc5+wgdrcM</vt:lpwstr>
  </property>
  <property fmtid="{D5CDD505-2E9C-101B-9397-08002B2CF9AE}" pid="27" name="x1ye=30">
    <vt:lpwstr>XhfqSZkc7ojGcOsvP9WjF/sI6oW8/wFxOK1CE2xU6EvIYlq5rO5+5LM8mBaQF6fxBv7O1DhZznFBEwjmY/gfo1SKqtePUsMcGlvPAYFjTLcxvQvzqpZvnBpfnPJG0JTVQeTq4B70AlMXYrTtRcZIdVE/U8afhT8CJpsUwHHHDO/NtL6c3XMgBDzyViqK8GPVjSn4l4VVXbors5E/Xw6oou1QSQwhYDTy7MdI2ZgXITQKCxMIqe1Hcuwh/sdh432</vt:lpwstr>
  </property>
  <property fmtid="{D5CDD505-2E9C-101B-9397-08002B2CF9AE}" pid="28" name="x1ye=31">
    <vt:lpwstr>IpaJmbjDpUM8lctzLvGPRFJo5hF+NBPXb5cYd8dPn41DICeua3t69ZVYXRUzw17AtKOu0WZ7odofXNmJTHh3+NZbUps3vOHjLwPOq+n0mPPicyl16+cufwcu3cP8Xk5fKQBy5xeRnprFU5YNC5qeT9krrLAXJKPNT4ZlSmZfO5hlM9SyvrwLohgGIEJwI7897dUoNGJsTPq3cCJRyoseJEz1/fOY4MJPNqUsH4l4cqtne5dlvFgSFvW7xUFu0yz</vt:lpwstr>
  </property>
  <property fmtid="{D5CDD505-2E9C-101B-9397-08002B2CF9AE}" pid="29" name="x1ye=32">
    <vt:lpwstr>Z3guvhoCbyfI+GQko63BVIJPzxaSmQOrjgVu8CT5ARg4dLiJtE+/hwrvj0DtNib7Cf+dUv9OBfxxieQTvdqZvCWr2wXqhUO/cpgd/p+9jX9xbfRWvRo/MuwOV+eRt5H4AJWb4hXpAa4bSySCXhK8gvyOA42wGPIQEtcnCZYF2dVm7WPXK74TQzsMLKVlqbcatdcuSS/y0NLZgF1+wk1/g/6DUqEoBYMnRuUbwQTpGH98RVuYDMDenZ8jCceUSCG</vt:lpwstr>
  </property>
  <property fmtid="{D5CDD505-2E9C-101B-9397-08002B2CF9AE}" pid="30" name="x1ye=33">
    <vt:lpwstr>xcu/LvFNGr/wqrbobgyBeCNsVjy3LWrYUZWIAzpFcoZPl21Dv/ViPr+U/+H1MKptIUpMoTmes4T3dEa+iEt5OzG9/uEHIklNfZl0za/Cn9lX0dn+5Zd4O5MXoVaPx4C02sXNjmlwc+i6oXBREmNifceFxwgG0EVxF2qbwX4rUwo/y2szRZmwvwdtGBRk1kz+UzykhpJo1lOFcyetPl3b+637r/P6kvR4MByYvejRUoGfr332ml1UJpfpY8/EG0q</vt:lpwstr>
  </property>
  <property fmtid="{D5CDD505-2E9C-101B-9397-08002B2CF9AE}" pid="31" name="x1ye=34">
    <vt:lpwstr>PQKGWBdUXZZPp+qHk232szy7sdwrspFQTNQbPRGdkVX8UGk7XhmQRuSy850Blh2V1mpWJD027Hn+TmrWqGdn3PiUDftLKLNbl29JFEsnZ2Q5r150AcQmdCaDH5hgV3hfvQ0QQmGsKMFvQRxSnNCGzrESTbzl+ChZSITB2HKpojbMoqvebtmgjF5NSM1dUxb5E2tQD9RoFZMb4RUjp+/j0CwJY7EHDT4uoGHdDCQdQN6Tv0Lwcyi5gCVUuIc3fwB</vt:lpwstr>
  </property>
  <property fmtid="{D5CDD505-2E9C-101B-9397-08002B2CF9AE}" pid="32" name="x1ye=35">
    <vt:lpwstr>GRt1XrY7o1SZzzq0IQ5DZoREr3VT5G3TPrktihh4PU072J/VNAQrrliaCs1exkHoAJov8Av/F4qt55q63qPYN+zTQXeb65TQvMExHMId0w6khJSZEqE18/TBhbd2R4zluU6CaK2Z73WFDY4l5Le45YTFWwLZsh3Siqy/fCohVLHWexxmm6IgD+hpI5bmlxMrbMAA2NA+n6QbZ9pwHKU1gnbvNBaru83GzN8x4Z+L5vk40U9KjHEgWJ+lChJ9WRL</vt:lpwstr>
  </property>
  <property fmtid="{D5CDD505-2E9C-101B-9397-08002B2CF9AE}" pid="33" name="x1ye=36">
    <vt:lpwstr>kB8v49rb+X6U4V7rl8xRUlId2J/TnzRnvjLKKWlARJ2GRsMmdnkS+KkHyLNV6KGA75+Rt5LnjlWeFWJCQlbTYDoiHDV7+r3oqy3U9DP/UB7a37+kg9yVnNNR3JJfZlzsW8M/NrOmtdGB4SftOoV6fCOybn5HD/qI93D+WMtrdUCA0mvC1RrCkZ+6NNhKBo8LPRUP5NfbisizmPC4CWrG+Qfp9OKT2gC6eHCYDTVPTYeM+URKVcBv4WsxkctR7bq</vt:lpwstr>
  </property>
  <property fmtid="{D5CDD505-2E9C-101B-9397-08002B2CF9AE}" pid="34" name="x1ye=37">
    <vt:lpwstr>nxw3/It1YgC07qaquoAwvQpXmtov3PLkK/lOWDhDFYH4zkknfHd2o7HmcoPWvr+AuWv5rejG2hvz2Qr5dMWOAlYbNK5iw9PhvW9WAR+IZIwjuLsOdREruHGOduKs4WbKMDiirZmoJ5Q6va1qOhZQJdk9Fai8qRifnoKOP9OL/Bz9TxSoqQuan2LRrteoutyfe9xMt4Nluuq4T4mFIUASIbOLfSO9iI3FeBxGG6R+ibUk3SHY6lXTAY91uaIDFKR</vt:lpwstr>
  </property>
  <property fmtid="{D5CDD505-2E9C-101B-9397-08002B2CF9AE}" pid="35" name="x1ye=38">
    <vt:lpwstr>LWXHoi3wg6/pa66aleLKzJX34g1q+eRgAEgZcYJQTjWX/k4VWO8QUVLIN/kMv3n/F+M0FIY5YIZF2qilw8iaSA0+r5u6DDyL79aZpSAwL+2QnVqGDJrSy17/pfWXu/fWGA13Et7c+suxIYjFM6an7qxC6GGYuOeJqjXIj8cyMtlNz98evLwUa4VwAriqOLrZmn6qZ070K8JC9r8ycRLc4l3XJG9kXaGEQpWjhrO38wndF/b/JXBJ1avgZjDw8zx</vt:lpwstr>
  </property>
  <property fmtid="{D5CDD505-2E9C-101B-9397-08002B2CF9AE}" pid="36" name="x1ye=39">
    <vt:lpwstr>5rZphbTpmceQDDNHMZeZkqncGuzRbh5lG1HXSfGcBFO0LsJ/MXcTwEgMJ07hoRhtuVqNF1KnBzGWX16uHsw4jJs9heOOv/EJzWHagxBsQ6r7hCQYGUkwmnMzOP0O/ip7opWE+ep6pbTD/AxT3G8xFUVjSgkkIcSmWi8KF1ZB3qGSy4D6Vb+PTEWhBrqwYoOfFSunDmkQUgHVspRZU/fJNJor2/EDDhV+tszU3mkq6Wt+z+S+5ylrZh1Bp+enP44</vt:lpwstr>
  </property>
  <property fmtid="{D5CDD505-2E9C-101B-9397-08002B2CF9AE}" pid="37" name="x1ye=4">
    <vt:lpwstr>bRZN6C+P1lmYIP2IrWtUI8V67e9s8+RwR5lrCTZunUPlIV9k7grAITRMtdWlJKzEbV9z2ogZ4j0YJ4jOMIgguEM3KLe/V1HJ+VDfBoM2F9lEt4HggLzkudKJAmtnmfVbVc1zS6HUSDwIdopOYG+Kb6yLVCWqHL/fHUBR1IgA54Fys7HS0nEkE/YP5WKno+9vlV2TCIU6JA2Wx+ndVThBOP+7pRCUnWrjrljbdxkW09/GSY3Xn2OetDbDmBHXC8W</vt:lpwstr>
  </property>
  <property fmtid="{D5CDD505-2E9C-101B-9397-08002B2CF9AE}" pid="38" name="x1ye=40">
    <vt:lpwstr>C+fGnBMYGfTj9Pw6xzZUw3V90rOKv2YyQrVdJiYEgq2oHXQmqLK9r33e2vEUMpvPjERF4MkV3+pepkAGG3ZZD/Zd+AZsoemSN3f2jIqhl0NKC6947nntL4X5cUYpMUwnU/ni0U93cyijN2ntcIU7hkhQr/0yH+lqMVSpUyDUQGR8TKMboZtmLCe7l7ZQxg86kgDze14i6m/VuTOPpgv4HUGSHmuBT43RDyvXnOXX1EtF3G0DirF7rM/swwdAude</vt:lpwstr>
  </property>
  <property fmtid="{D5CDD505-2E9C-101B-9397-08002B2CF9AE}" pid="39" name="x1ye=41">
    <vt:lpwstr>gjfiu8jdZ1K/g4l0XbX8GIE+w/FPVCY6O7qi/9HuBygsYmgz9i/8IJpxRRgbY4cKPvyeRldUg73N7KbpjL3hZoMHqsSf4TSNDWMUA7+V0J1XTwxE0/82vKgM0SFkeVZ75zvvkKnDBqD4lizvuyFrSd2lvEx0oC+pq40jQzuq/w8p73gvytKqdeqZFJYELeHj/HP6xFxLlkJ+1TYkbRr5Tx+KvshcNk/O4+hFaDTSw/hn7HjBi5mG0INT72WfS4R</vt:lpwstr>
  </property>
  <property fmtid="{D5CDD505-2E9C-101B-9397-08002B2CF9AE}" pid="40" name="x1ye=42">
    <vt:lpwstr>sx06CtDbwWCTjJwTWy3z3D6HioPIAVwxtoqnUomYkt4tgBcF6/WJwIAKdcH4qpqbLa3nbpFGqpGLDmRoyH8NXCmZjngmFKJC6hju4iEEJJEx9KDYvvFvfUpRJsT8UMPXFnJKx/rNSrf5X1/CrAtMX28r73NxO39E2Pl+fJRyxK1PYvRTpKFtHvOzmCComc+OO2P01dbfM7GMBgVDXi8kXLn4cFs5p3zs/PRAvZXMlDJjY9kYfEJ1xwuoiToqNWr</vt:lpwstr>
  </property>
  <property fmtid="{D5CDD505-2E9C-101B-9397-08002B2CF9AE}" pid="41" name="x1ye=43">
    <vt:lpwstr>pSfAr3q84+Zx9/0gK+GQuvzZ3APWX0cs7pugRoMQu2kJk+G8PcF+F2bOFkVBf5TAPTPKflPqc92IOOg4AD2zAfb18xUN+yAR5XeEiR1pUxnIajYu6U/Xiibs7HZAgbZXxh8wtU43qRs/ZDrbj79pOr8634Ytpx/voBSDArn9Z91+8FSVC5A0GJfgGNfN/UzIKbv24wkL+hPJRk+jAewYFdkEe1+4VqVp1l5RqkzYf5IRO1Lh4C6EUbh+hrXVZ/t</vt:lpwstr>
  </property>
  <property fmtid="{D5CDD505-2E9C-101B-9397-08002B2CF9AE}" pid="42" name="x1ye=44">
    <vt:lpwstr>DNBuJHNx2gtteI9ResJSxJg7J9Z+MBY9FKqWiw6fi3jLHPmn8vpdALVkY/zOhUq9l4kHkB5qzKFhtdZEZbpbGUW/JxvN+PB9TsMX5H8ugVx8XlkY0k0mdSIzu28q8UUQmZ1ema2kD1eoVhqjXxl/F30OLyqG0U/ea84UbEQyPMJsG+CLk7kvvONMijOAeEGbvq9aeOrY31IbUqBC6hpwUlscsSK59y6Imz9arTZ9+tjh7bPCsXpehAkdkaevSjI</vt:lpwstr>
  </property>
  <property fmtid="{D5CDD505-2E9C-101B-9397-08002B2CF9AE}" pid="43" name="x1ye=45">
    <vt:lpwstr>Kkz4R+TUJZgEvHVPrXSMvD0OwUJd9Gg6ifzuO+gej71DaE5KDYJ8uNcmq7CK2KA6YJsvOo5uqMRPwP/gKMxLSj42AtVYoAX27Je9nSriWBH7mUwQzdGQiU0SH84pfMMEyqs7katsfNKGoV/o9RijB2UhWavwh9x8ARmCL4SL0IY26q50CYffAlg+qj8lHavcqCEuyhN6nKCxamdxKeaqzG81rZIK6r9ZIeNLzav3LBhHbNFd4omtGLUyb1w95P2</vt:lpwstr>
  </property>
  <property fmtid="{D5CDD505-2E9C-101B-9397-08002B2CF9AE}" pid="44" name="x1ye=46">
    <vt:lpwstr>RBTnzxybUKSIatmit+f3d2FH1D5E+nhy9XNSfR/71MWUTU6DuP8KeIxVZm9kmM+y+VdcO6t1CGBK5p7jsmnMxgB/zXDQROgRy07Fs+o+33t0c2/FhDgFZ/tfAdck0AMwbF0PvYeRPcKvrBf0c+FRrlxEEUNsokPWz7R8WFuRbuzth8Hqc+OtLqK+v0FziojCpd8EsfUUte8QijklxY6y/W9pMJmCX9Kr2p0uRheKk6aNVxnpw/bQHlZWeQiO/Nz</vt:lpwstr>
  </property>
  <property fmtid="{D5CDD505-2E9C-101B-9397-08002B2CF9AE}" pid="45" name="x1ye=47">
    <vt:lpwstr>zYda8iZX3bZdzmZ9q3bsZ3YLE1xQvDFmMTU+Z9ugb+MsrLHL0SmxM6swoztR6QXcltK2DD0SvyGm0KrJ96s9rCpa/j7wy0zRF4Eb1WHQXxsMzNAkhYXh16a+uVoFwnfJk4gyTXkfYsIWtoVl7Hd85oPcF03GjS2ZEVev9kbwRibJCJZrfQoojNm8xsTfcVbsuaCE4nJi6/t6qx6VjN/jasLPzjtat/iNf7n1L9iygpVBBwv/7Cabp7i7hQZr/hW</vt:lpwstr>
  </property>
  <property fmtid="{D5CDD505-2E9C-101B-9397-08002B2CF9AE}" pid="46" name="x1ye=48">
    <vt:lpwstr>bpbpRVSLQzEx07piaeUiJy7GP09tOPtw9Mvvklj63UUnatvrrBkeMtKckT5hr6LlJIFEw1YsjSA0Vb82v+WSZJe2VnLTDOtvzkip03pF4A8npD8yv9QeKi149qiU9vPtNoZ+S+KXTKEFvEqEyxVKmSP4WFt3Q33oFqLlbbQ0H+bnUj5u1xazJ1j8NhN2yHeDEPaf3UbNQkCw+SO/jcCrL+QKwItp3rb3+4fEPGrg9V8AM6cor1uMoIl5GJRld7w</vt:lpwstr>
  </property>
  <property fmtid="{D5CDD505-2E9C-101B-9397-08002B2CF9AE}" pid="47" name="x1ye=49">
    <vt:lpwstr>/BAqa3dtL52D9Gl3G8y2zVJTD/PKivP7qSrh9iNAXtDcxxhxgxueK8qVgiFEwtwvIkrvwp8vZ8rcZtZwrDZP3ebFue47zVwABq2ha8k7SZ90pX0etQB9eTDr3ZkD8CZX9yG9qOj9J/NN3xM8FIJW3R3GQgIXs+WyS5th47ss1GTwnsb0p5rU3G98sYG6BvdB3vfxoY4ScXz4a6zOc6N4RDd9nmPk1NNYlJSCb2bQoOaTOHS8jpyQPRVWaXeP0hX</vt:lpwstr>
  </property>
  <property fmtid="{D5CDD505-2E9C-101B-9397-08002B2CF9AE}" pid="48" name="x1ye=5">
    <vt:lpwstr>uVKkiirnIx0nG8BWA5fmKxiSsvOGVqsV+xy5//13XjLiDBdRen/0dXWX2tZMmjs3hgB/DQVmcg3lECVm7GO5nQ4LTWbS1mQ50H9dztua3PqBiLJJATHgSQ56wxKNLq7GNmFT4TLVs+LcKiZRAMRchElux51DpAOUyRXCk7u9lg1q9cFufw59zqx80wf9SIwsd4OtKJ2xV19SwWT+BdFhXcIumBGxFMx5u5Kp+j0ZL8mJs32C2sE5vQA0mW0EXwm</vt:lpwstr>
  </property>
  <property fmtid="{D5CDD505-2E9C-101B-9397-08002B2CF9AE}" pid="49" name="x1ye=50">
    <vt:lpwstr>QlvaTru1ihvtvZlOqoUnYyeQeksPy92e/qqZVJvaBkD9d8xClTjkne//C/6/7ZJfqceaO8C6rzTAE2w3SvZ4mqGGpij5/N5lpO8FWUuaAyu/+sca8w9+Jx8S6483mttsp6JEmpojiFwXTTwMW77xQ1TNbM0upE+5fmP1lmbIX9MxG+6e7fIpvPWAlPOyfb3z6ICduHTOcX1LBpb4kEfEft7OhPY7LG8f2zeYazijSUy5gGIAfLW9mWEktOU5g4K</vt:lpwstr>
  </property>
  <property fmtid="{D5CDD505-2E9C-101B-9397-08002B2CF9AE}" pid="50" name="x1ye=51">
    <vt:lpwstr>foP5gmkEWWpAtu4ao4MyeNJo6ULGv66n7H1eOoAUSdRf2neG1nd9TqPfvZfEq3mz4YmtIf7uQHOcqMtSBdXR7LhFfolToaoYXq6gq7uF9o77x9hbdWIBuSEc3gZr1DP4OVNAQSl9uAvVPBVW8qQBHeEOiPvja8fpbDnrFFksnhCBcaXUqq/JJJlMa8jyBT9t/GwsqgyZayQuSvlTZZIfiZpePSouB2YJ5gueA7Pn3DoSosS7xfa0pvrf5H3y2g7</vt:lpwstr>
  </property>
  <property fmtid="{D5CDD505-2E9C-101B-9397-08002B2CF9AE}" pid="51" name="x1ye=52">
    <vt:lpwstr>G3PpeP94PVpcYocT+2zd+iTuFNlwcnN2Dz/kU5Y+FZBJer0rOgUufUe/Ro9+KEyGUygMlwpBCRAYo6Xn7f7DnFYy1B+e4qArakZzd8e3tFlredyAw7mqmdkcRSvp+rp+yYt0N9tiBHrdmNmfEHC2PWigTHP3CrgE+TcrgsTMcMhPkr9lJnEdaet7ZfC0J/et4hkcgQ7vRLQO2AnnhnvnEM8X+jj9junFpIlsyS50tZNDHiCSQUDY37wu0s9ZSxa</vt:lpwstr>
  </property>
  <property fmtid="{D5CDD505-2E9C-101B-9397-08002B2CF9AE}" pid="52" name="x1ye=53">
    <vt:lpwstr>VpMn6IYpUOmVOvp2GyLAeOVZ6KY+/oOcfoZHRy/y4Mj1gW/TFGyT+RIl48TfD99VGdcyTmkPWjjVdenGrbyD8i0UGyTiwLQh2S9yAHDjNnC0LiDIlNGLqCsSUoEgG5V34LX83Giq/lYR4NaJgEPamsF7mtcU54v7Zo1aYBKeq/t+2Hh7qKg4+BxU/6S60MHdUyFhwhXlt/3oMrC287bCUlCDGIEYTy4REv8bYGhhU3moCXFn7sae15vH02yxDUS</vt:lpwstr>
  </property>
  <property fmtid="{D5CDD505-2E9C-101B-9397-08002B2CF9AE}" pid="53" name="x1ye=54">
    <vt:lpwstr>S2svkVg0AKZ0msN94iYIzvu5baG6lmukgHrFGKBpW7jG7gci26w53gFGq/RdJpyFEFZmzLwPzotzUWRbI3VlFpadYWT9FGzocCQbUgw6tmAJ2wVfof8JhvmqhCOa/ulsdHgoPfBXaKJV0fTqi5+HOo1yMswgLsyzoKf96dhFU11FjfFMH0Qg+gBiQsPwGZnRGV0QLpEygG82b27eg5cDQL45f1EqzqpRKeVMev208M446k3oNXnb61451ddCymg</vt:lpwstr>
  </property>
  <property fmtid="{D5CDD505-2E9C-101B-9397-08002B2CF9AE}" pid="54" name="x1ye=55">
    <vt:lpwstr>1+SnJRYKp4eG6rz1wDQrfwsFG+wYrvjKYKI86bdggqOI9JmQTPksYIET9dB9cf4yERY3okMbppWintEQ2M/OCSmxbVLGp9fXI7RrTe0A89wYgsmQCgtXgqMvMcspiv8cNV0zzOfYE8EjawjmX4bgNtafyXA1qbz5xyMybCQ6E7dpH0QNM8u9VVOE8hO0g2gdckwjnZyAWwzJs9lhhksPBHOPbWgJ5bnn7VKOXRPFKCh/hew1IrhCkzZnIJcW6OL</vt:lpwstr>
  </property>
  <property fmtid="{D5CDD505-2E9C-101B-9397-08002B2CF9AE}" pid="55" name="x1ye=56">
    <vt:lpwstr>lo3njoRhwmUYUSj3Qm0QMixR33QMF/z8tk2PujeHrlu/27S0n0ER13kZAheIt7KLqQ1hD0400g0NTQJxNshNFrq6G/4Er1t7A/KiIRmty9vA5ZYr/HgU49XYkZRGaCxwj2B6NbOkCSd5My/4ZJ75M2XFcZ2u2vwJmjcye/hNr7R3rOUkIb7fPHFyBARkXxP7qWbaQGs/Vx3DtDj3vQ5C//aML1VBIUQxIN9BzWQj07FCp1QJ8mCesWHbRehwJLO</vt:lpwstr>
  </property>
  <property fmtid="{D5CDD505-2E9C-101B-9397-08002B2CF9AE}" pid="56" name="x1ye=57">
    <vt:lpwstr>gax2cbiygeC7BqXoUfzWZR32olqtPATiIl5E2hRwlQxPwFj185LNmua1DXJu7TZLB8H6UtbGyaG9/o1wmH26QBBgz+zKXxeevdlX9tW7Kf5Wa1zu9nXh0qTGBeKNDVPud/b6Xt+SP0fgYUHl5lCmnoXTMD0KXtotDbfHPw4Hl4faoOQjJRZwy85/S1IBNeiS2uDHLlgdmLgcZ4d+ltgkG29lup+eXWA/b8dILuAHfInEfSDgaxaNRznZQKoqYLu</vt:lpwstr>
  </property>
  <property fmtid="{D5CDD505-2E9C-101B-9397-08002B2CF9AE}" pid="57" name="x1ye=58">
    <vt:lpwstr>WlVXCbjQPS4ChhTP4C/69/5nMLMZGymsF9VvfgX+LPND9mMM1jbm7cvOkEyviD+OHYjfHEiU0oopqnXjQGFx4P9X7DX7HWScmRwgx3qmO3jgdCH0FrxTOtmP0l8gMooQ+MTUjwWxLkfOTIRgChvFofMvae91Q8RlFMxX4OC4Va3J8OhoF5FMXMwUVpIJpLpnqi5rYCoaP2oigsrdqvCYU/Gqa1uB7RR8fh+vt8O0QYw8gtM1PWYH0f8ZkDQu0fA</vt:lpwstr>
  </property>
  <property fmtid="{D5CDD505-2E9C-101B-9397-08002B2CF9AE}" pid="58" name="x1ye=59">
    <vt:lpwstr>ERB6mC3KDNH1LXwarj1sutTkMNEDyloJqR+BQF2S2eigYChyEVdBzMa2ZasAxfHReRWvMoF4z3G5vKDzaP8vGP3Yl2r98pC9ynBRXDptGFYXCmQfqjH7ox6V4T9fsvQm6E78FIr6pXHGyInbZVKAXT9SqOTJLY6iSHceUCokmh3K1MEn4RMWB8Qxbhh6H1g6OUmRsyDzpAoE71a/KQpHxcCsxka7nngKPd695If3AwS+touobFnCbtgNnBWZ5qu</vt:lpwstr>
  </property>
  <property fmtid="{D5CDD505-2E9C-101B-9397-08002B2CF9AE}" pid="59" name="x1ye=6">
    <vt:lpwstr>bm3uYNpX2s+GdHV5KxQFTo5FqXCwNifv9m3jQPyinfKAuXJBOM6OlYFNuSMS9sg7AT/v7YxYAPWZWH3yxAv2kDY4yMraKY0vysy3G4gcTRxjCnV8XYtSrB19RQeLosYqmCB22H4z2ChxrbHYQ1LqENoCM7aHHaGVm6z1vO6DpLEOnKJlJIMTMVowEtW6gO/M7KOk7rbSG1NUGElfUka0horccT9Bo7vFbqzQqKtyxP5DbwkTgCDCG/+LbOrdxdl</vt:lpwstr>
  </property>
  <property fmtid="{D5CDD505-2E9C-101B-9397-08002B2CF9AE}" pid="60" name="x1ye=60">
    <vt:lpwstr>pe9yzowxHxIABt881yLzbQLkOW/mtqyO+uIwC/adCzjUrhTlXIHHiRH2CrRPtyPszzBLoir3pxpxZXzU6aRs6otLcWktrox/Sw6LoGJYSN3ckQpOoyxnZ6+X+BBdjrU3mUUoYm3XvBi6aVHBRMk3BWm1ue2ycpUUWtSoP+/jCbp79MaT0ZMNWpRO3R86DnOL829da2yz1tprYVNGiZz5YJjX73rxJ6mh2vRXPIa3gPEfcUgb/vv4rfdX6K//GA7</vt:lpwstr>
  </property>
  <property fmtid="{D5CDD505-2E9C-101B-9397-08002B2CF9AE}" pid="61" name="x1ye=61">
    <vt:lpwstr>CgSvXObvCoAn/m1OSWX8TgTUZp/obdLHPFZROo+AeCoLQDApYTb6gki+RFwzikdCUiDmMAJ28Mqc1OSzmSB/kQFqelr7JwTeBF+Nq14i2akymys/AAMeuR6O3BWpjTSGwgrx16/uYBNCO84bxKPxQpz8CageUKuWG/f3xA3h+4qE1SK2Tn387X+VX02nEvkyvYXjfUaVxSeXKmjsa+7FK1qb/SFluBGBng9BgJxuvvRydzbKi/XM6VE6C+tHrR9</vt:lpwstr>
  </property>
  <property fmtid="{D5CDD505-2E9C-101B-9397-08002B2CF9AE}" pid="62" name="x1ye=62">
    <vt:lpwstr>3TELPQKUTL/k4rWQ/MMeqLkftAMLqKCoPyB3wvM/6RYkErhghAl8KWcSCvpN5PMtesc9OnbZcD1NUhgrLNDS1g+2hfk1inu9TVRUuf29tfeiPS4YmWPv1VwblBKMiLTpXlcj/XJG/OwbISFZi8Vsr6cHpF71iUhGwWgBkZSDQ2Qy9HrY3oxM6V29oK8TEcvxt+SKqtetFnA2EzzfaK1KcONhSmHWx3SLt84Kj4KQv0g6oanQnmnBD521BHgvKor</vt:lpwstr>
  </property>
  <property fmtid="{D5CDD505-2E9C-101B-9397-08002B2CF9AE}" pid="63" name="x1ye=63">
    <vt:lpwstr>blp+tasFf3azOxVXQ4v3dIW4U6U05TaF5Pf2PKvx9g6n2SZOnjCczS6b2+P5BvvT/Ly6hzQj2N7JfgKyn2W7uEKW0QIuZXoeWrgkf072q4Pz9/yFTZiL6aW0B4LgglHcoh3IIjAGZBZpaHIyzjFm535e6MqEh74pAax7w8wpUvgd/kkwiweTkm3BeHI+6S1PaTxx9nRi8IP5rCBmrqrCl1yEnNJSIsRf5hG7iWqxFs/KP5bDeiyJPIyffIv+NP+</vt:lpwstr>
  </property>
  <property fmtid="{D5CDD505-2E9C-101B-9397-08002B2CF9AE}" pid="64" name="x1ye=64">
    <vt:lpwstr>/7qDfzK++c30fbyI6Ox9z39URIunkHp/ehJCA/JgzCT+lcQQ0uGfs+bSWFpk9Gd+owvk3SZIfL8SSKbqqnqP95zjQri8ON1GHj2IfAPltXHRxbM2QNyJWuARSk6GwoV4bvPtkHGG/iHzUPQus7duhf4lzhubazjbf2EvhG/gK0X69lLiTk31ZkF2FqKryUKJt+H9tzJeynhC0+CZvUuCeP4CBkjIVIKQ/frraWpXZTT8I4JtY2/L1CrldQaJtG4</vt:lpwstr>
  </property>
  <property fmtid="{D5CDD505-2E9C-101B-9397-08002B2CF9AE}" pid="65" name="x1ye=65">
    <vt:lpwstr>5Ql794Pf9oMl2PiX1YbRLZPzIvyzxqRQCrNc6Et1wcLDWgUDaXYB2EsXUz0FqVpIt2rdz2qRybZEWCQ/FYpc/ssseFXigwLB8vjUZ8LintBsDxZx9xdqDo+CPXtiae6QqPYh3vLo5RxmpoQ+fmxsnuD5P+GBH5ZPyncSs7zE0HLeonnZIZmB1OafzBYs3Df4sy2sLiXlN2hFvu1VYN86fYE6XMy509aS559yGPwUvDQ5dmqGynGp3f+CMzVk9tU</vt:lpwstr>
  </property>
  <property fmtid="{D5CDD505-2E9C-101B-9397-08002B2CF9AE}" pid="66" name="x1ye=66">
    <vt:lpwstr>aNr/TL2g6//PF1u4Dw9ycH0riL5kDkvRat4WE478+Pjtktb9Mu4NZeGyf6Qc/6Myh/31g8fWLZxjToVDEirZdHP1uEqN+UN/m0JZQymL/oGhmxgoVOEEwWO4TQ4JYXjLmRuurb9zPiF0LSxGTBzOq7dhwEzNnt/Ru99dSV/PvG5EeHwP8fZb48exGBCgP/KjhvtVWBMAhfEAWSoTgFWXKOHTlnkHD1h790CxX2m5l3HmVH/zcFUr+9clu6NV5Tw</vt:lpwstr>
  </property>
  <property fmtid="{D5CDD505-2E9C-101B-9397-08002B2CF9AE}" pid="67" name="x1ye=67">
    <vt:lpwstr>qev/YkAMDAlQnTv2F+MVsOnUqhDcVq8UVPKaACk6Nrg4zN865ZPgJG0uvgid/MEzqqtnog75MU+HxBQ4zicA1b+zhoLT7LjwYk6qnoKSwfQ5hfuemsHwFiumHCnCfykiGX+GAx7gQzRxszX3TsxcVVNQtCRFVWMgHmze8nIqZqDjoOsDD1Hw6Ox7paNtjTZF/Z0eH6e2BO0fxl3j/B7ngQVUnNRhoTK1n0W7DFIVxAqw3XNijZlWqN1Xe5qul95</vt:lpwstr>
  </property>
  <property fmtid="{D5CDD505-2E9C-101B-9397-08002B2CF9AE}" pid="68" name="x1ye=68">
    <vt:lpwstr>wf9quWFbSqZlMXsv0fdTuHbvtRyMt4TB5m9l8FvDMr2UGIYOuk6CaSuV1uLEhs0GXgQOx5/iSXewDR2T6sGe0H3X+WaY8K1/22/OBnpWVCeQ9YcZOm6hyJO+beY89j2K6HQOa0S23kEE6oIFpnVzbnq38OC8d9JHCDYHwOtlxJU7DvuxasYieFRRsTQtgUfgEGrGr4dREVoTSZqYGfb7cySRZEYlG0Nh7GukvrLJDaSVslhz7WzrB44jiW3xR+C</vt:lpwstr>
  </property>
  <property fmtid="{D5CDD505-2E9C-101B-9397-08002B2CF9AE}" pid="69" name="x1ye=69">
    <vt:lpwstr>NqdtTWzUu1ZxVN7er7fG6dCGy9khqA7wyUlY47IsTVgdsN7MnQ/qbDHE8t27/CRAro9ZvpA7QsMHLqS18PZc7C3y+KPkYtfEfSPJmb7br+rqI+qSXL9rNgH3VGwTZLzQbP+JzfEbu+1D8kEEmq34ES+aXIZI90eK6j64kEeRQOQDg2MYX+8+eM79bPoOt4JBeId5bQY0ATqbdu9ttj0+n1zbERCrXkU9EhpflSYdx9RyHqEMWto4hpR2/V74/iD</vt:lpwstr>
  </property>
  <property fmtid="{D5CDD505-2E9C-101B-9397-08002B2CF9AE}" pid="70" name="x1ye=7">
    <vt:lpwstr>7jp/iAOHWa9QRdABzOB4Buex/Wxi2u5adl34nMQyfOvL4tVhJ6uudX8qSAAKgU/lP44GY+RpMJPYIt8IvHq3A/6wyPRsaKvyAYSoqT1UJnJntlvg5DAGO1MpI5qzHnQa+MYrYHJMK3wXyi6N5CB0SJJHm1g7Xef7SP+vVk5QakHBNXL11pn+NEhZEEfFhebbEAAxUSZavMZ4tFHt4NN/0WGLbsqyaOBOrm9S9RJy5aWNFFZXM1VzW5usa6Qjpz0</vt:lpwstr>
  </property>
  <property fmtid="{D5CDD505-2E9C-101B-9397-08002B2CF9AE}" pid="71" name="x1ye=70">
    <vt:lpwstr>pbNBV+roYp3+NHFR7o/Ph2csXPr1MnnJpKBoML5DsU2kGk90y7H6bB5QFoZOStAOov+DFy/iWGouf7hae/9QXNWU+2VlK5AM5XeDKOKT5ds7UScg090p5LkMe66oipHufan1/dqbREy8QU71JBYVJaPV++rcB5t9YltV28kPnHNgemkp0sA7dnH4E34Igy6NyBXIpWQ2BjSKgP6+LiG9guJJGVaq3V3jQSDTXNKlmOObr8zGOjYozCx4JUXmFt+</vt:lpwstr>
  </property>
  <property fmtid="{D5CDD505-2E9C-101B-9397-08002B2CF9AE}" pid="72" name="x1ye=71">
    <vt:lpwstr>2p5L4sIBeWkcjDQTXkKUyOgKEmRKPjE+4VVTxD8mmnCUWPyf+SmQbjQm/ZniT/2rnSRJYgd7alUYaPtfgkqz+CpPH7W2FNWeIXxg57l6jxumaCMo5DWxnHFfAr8YXwELT3hYg+ql2Cb+avNWsqUBNgqptJg9UGrEotrfkW8s8oBUcir6HM6ujERuIcRAjofLX+nQ4Bb/Sb6C+dV3C/V+7cuI6vtRZturNGa6MBLKDh8R3fsnhnT2TzR1NQienrT</vt:lpwstr>
  </property>
  <property fmtid="{D5CDD505-2E9C-101B-9397-08002B2CF9AE}" pid="73" name="x1ye=72">
    <vt:lpwstr>99DPtu15dOLEwyXdJDQe0SWfRtED3OyaeUDnHCWytvcn7MGWOaxamzqfjO+06kBb9UyspqkQl4tcoCNn561ogiAbEkMgUrSYXXGR98YD1tR87AH9e8IbEEFotim0cTcgknhOCokK78v8piN9dWko5kJGGp5MtA+UmpRnhuVXRTh007GVHkAxV3V/ljHwKp1pFLnutvwBFnWKaUlWRV+vfwjBUJOZ0T8/nHwVI29cfDFheUtXhH2IaOMl1fDhCpp</vt:lpwstr>
  </property>
  <property fmtid="{D5CDD505-2E9C-101B-9397-08002B2CF9AE}" pid="74" name="x1ye=73">
    <vt:lpwstr>u0Fe/MZkkTNjbygBM4Eh3335T68V57IWxnGnwCVN3O1ZyRZWpXv3uX6IRFpuc0RSFKO74KgQXPaIyeGZRw06BnDIBmcWwY6HNg80siTVWzxa+DZutvlAC6hrdPZGgveHYGgoUqBLpPfwWHMhBE8pwQu36ApHgdqeElNFx9chUuw/JYF4nQ/cTh6xzfZQuRenqhjS5qjxSpEtgxjIRs0c4dD6YqyFJbiTP7HTRnB2/ZdXvGpW81oyt6aa2ttakW9</vt:lpwstr>
  </property>
  <property fmtid="{D5CDD505-2E9C-101B-9397-08002B2CF9AE}" pid="75" name="x1ye=74">
    <vt:lpwstr>p4n+UtyCaNvXJLDcA5ukOoH3Gc2gEPl0g8gWbUAGfwWLCXtvIRVqqtywbStoMOMCG6QVoKrWWBRqHPdwHd659EbiuOAg/FkpfSx4t7S+4qMSvlnLlqtkN20jyhGaY0G8Nc3zZ7uXL/+3XKcLkkBKOeV1Hwz+aCVBtFJg8m76d+IsnsYg2TMClMzArl776ang+PWwnxCRfC/krc0hlfCfN/WaWzppms+adSjCUwS99XU9k9x7LCPIUIaRdGhHm26</vt:lpwstr>
  </property>
  <property fmtid="{D5CDD505-2E9C-101B-9397-08002B2CF9AE}" pid="76" name="x1ye=75">
    <vt:lpwstr>NG6g2nimHdf8HOpbKYpLk7MkucwDp25f94UEmGxylma/CiFv4i76kOYppJ8L8OoV0PpM4AfuSlWHJQkvQOkXX3HcK7LRzIf5mRxoq3CvTwNxSVoYyMwvo5vj4uxKVNMoNrbqGPLVVS6eGBjUrMeOsLlTTdxC3mVss9NUmvWOPslCybUC+kPWelaqO+i/nFtIOzicxHAUhbLnnmJJrENXvHU/Grb4+9ElzlIFQ4CDcXzWoTN/UbgALdALF2kHGgD</vt:lpwstr>
  </property>
  <property fmtid="{D5CDD505-2E9C-101B-9397-08002B2CF9AE}" pid="77" name="x1ye=76">
    <vt:lpwstr>EkhlU47ftQda3zT50HgL3AGHFexmNsbe5ug5YvZ0+4v/0YS7S1QUWp6VgoMVSEEXWdgsCsbiENQEiZppWDYd0lU83AOpQPzeBpF1RqeO1HSP+5HfsdIemIpw7XW8742evIzY2/p2KpGqnyYyxGFIJ/nwVd8j56RP7mpNDrMDw60jSpwOZdPoCHRj5VPctx/TnUiY4z+5DC63swR8KMfcQBm/ouz39ZdKVPHXIEZSUYYsr8iFfscgOkb0sG5UNvz</vt:lpwstr>
  </property>
  <property fmtid="{D5CDD505-2E9C-101B-9397-08002B2CF9AE}" pid="78" name="x1ye=77">
    <vt:lpwstr>oDSsmstxM2WqSxwA33wTxFmBSgHOsWlL6BiIWufsDNMtr/JA6xGj+6ibuqCtdcNOuoPu4vzWvhx/zVyqb8Zz5fnCXb2EcE52GhpdPQxrNhJtZZRG0IabdoGJ040A7toA5sPrtUeBycAuDIBT1MVa8c+w6l+H3xHRT8TlvuqqEHjIAqtavrNX4UzQgkeSL98K0PIJucOPLPf9I71taGkECkvnxLvWjN2ZiZ0ySI58MIMD3pik6tuyxhsRBlzal7a</vt:lpwstr>
  </property>
  <property fmtid="{D5CDD505-2E9C-101B-9397-08002B2CF9AE}" pid="79" name="x1ye=78">
    <vt:lpwstr>jOaCQg2nvfUbDJEon7aYWrd3CMiZrHr+9x5eVTQKxmH5p0wIkoBEu7EVyhb3fKjKjwbSORadaAElrMmANS2HPKJbZMrjD9hpNjTdiDGIH2dLBkybSfQzOgaBwEdFlaN8MI6CVx7vCq7W7Fw3kTMpAv1AgRO/A1/OXFsMdFXbhuwfTQR1BZrBPKOgsAjNT3mR+NSXcr9t1CNIG0J3yUcmQuPFJE0aBDXoO0NUs/6DIw1uUF3KusIhiQWxVSFxhO/</vt:lpwstr>
  </property>
  <property fmtid="{D5CDD505-2E9C-101B-9397-08002B2CF9AE}" pid="80" name="x1ye=79">
    <vt:lpwstr>HqXszWL8iCszkwiNaoKoC3j1c65RCkw9oz3XV745Y2dTWoBQUU69wsqlkpy8QnJsLhlnyMlPwui6HnziESCm+ahIgziDLWwoUCyJDs9M4Mm9Z9zELHPjHygBJkGhOgoIABj/y01ecuiOtO7H1tsS+rgD71zvrMS9Ww6WIU44nLWkR5p/mA8WC8IlqWmUmDkztlPlR+icCWw9Wbu6NcmtOOEBL1CAM6Sfq3dOZ8Qyer7ELSKRh4c/xa5PdsFkMNX</vt:lpwstr>
  </property>
  <property fmtid="{D5CDD505-2E9C-101B-9397-08002B2CF9AE}" pid="81" name="x1ye=8">
    <vt:lpwstr>0a7n5kgxuen9YCjCsaJuywk7Ns8XgRPk4fsvDqwoNwipaQtZRTL11sZAozYl1Z5i/Wodx0pEKEoCbqBxPcohRI/Nn7ZnW6L2kKYvjnxgDTnJDdovTfHIyLIeOQzwHQDnrYtngaViVv83OxFGiVOXHU17+EgBLzO/XevwF4zvyzHjRDinT2he3j5Sl7lRR9jYinVUwPgRtaTM77iUqTkOEsLj4hW+sz02nCm87HD6mefICeb22/R+6yHVK670SVF</vt:lpwstr>
  </property>
  <property fmtid="{D5CDD505-2E9C-101B-9397-08002B2CF9AE}" pid="82" name="x1ye=80">
    <vt:lpwstr>zg/FYJtfj98jIj1dLeYEnWZjYCqBdVjN8h3n7sNpgGaM98iO6Qc67KVViv0OOlvQvs64LC36dd/1fJYo3NH6fPOhID+GAoFXXvWSDFgzkVUFRJYk+mMA6p5x2CU8f0+pdGjTFYIedaaylFQECMe44V8IiM7W1+8hbienu9uEy1StwI5ZE1i5/nog8Dqb/Yt8SGME0JANaCdijV6bhzGyrGf4ngOf+bS0FYAaYvo4Z7jn5ktFK4dxsYiV8Bj7kf1</vt:lpwstr>
  </property>
  <property fmtid="{D5CDD505-2E9C-101B-9397-08002B2CF9AE}" pid="83" name="x1ye=81">
    <vt:lpwstr>j+NXdxNtJFV7V/Lm7o5aIKhY6Thzs5Sl1wXJY+VXfAh4OZqDujAakWbL1qtC61sT9fCqo7RnxVhf/BFABCJZgL96WXMZl9PsWmu9WhVW4eAKqGVmMFrlCxP49eyjF/C7Rq+W7Uyd17OutGee0YtLOfHlb2rkx7T3bnkoLRvENZsd6z6wll4o338y3Xuhv//W1N3v6U5ot01+m2Dr8dYfbb0t86QjJzk9GwSzIRyOeGNpvnde2sCwHYkaTbfGoQ7</vt:lpwstr>
  </property>
  <property fmtid="{D5CDD505-2E9C-101B-9397-08002B2CF9AE}" pid="84" name="x1ye=82">
    <vt:lpwstr>2vqXxU0r2ZN/ddgyheGzZElqphF2vReNE+6bUYFEQgoIdtDzT4gevwBKSD6gjLUX5dL2h5VUo4b2gVBa8aTMWQ4M9U9Shf0VHRpfrDxqOhv9BjKdqCTUUeSZrw1PbKg2wzyP1+W7uhkaR0X8UpFgbM6ybwJZL7egQe/mjNcXSZkrU68CQk8tNLspUR5O3lJPfMGl+b+p6wrcxlC6Oz+bmIivDkdlhnQ/5Ru4+iGNnqP6UREqK5UXP9bmepLw41c</vt:lpwstr>
  </property>
  <property fmtid="{D5CDD505-2E9C-101B-9397-08002B2CF9AE}" pid="85" name="x1ye=83">
    <vt:lpwstr>O0ajnw3RfZrDUKhJlDUf6Xvb1EmQwFdbOXNOcwqaljXy/i0RENKxXyaSpJanrbQA19T7CI8AYscAs8OnUoh73AUZbqkCuGCyeAN3Ma2tC7TYm6/3W5iJ4d+ih2wMO/Cxgg4pzeMygjPZ4JmuvSzSRCCOHqjPrjwzJAZ8IrMXfBjDr65yVroHx/I45kMp9lTDaeXMaeiUzXKvB6gqxDaoeI6az1Vn+zOVRyYIPBLovZXfEPFa79XOowip1bA5jnd</vt:lpwstr>
  </property>
  <property fmtid="{D5CDD505-2E9C-101B-9397-08002B2CF9AE}" pid="86" name="x1ye=84">
    <vt:lpwstr>jDsV9r7v1PbyQD3X2KQQm+mXVqFqatKk36ePqErGZOvJQ6YQXbYRV9TOYhHvZ64O4R9Gz/u+jelDqx7TdngqB8ldzTlTaVxcExjmZhWzVmg2Ttu8HKb7h/AgOnRWqbpMpRCYNAT2OqLI+wTqJoQHojxRKAWLciViv0OtzCnGWQhDlj046AN/9gniI4myFjrvIfJQ+V/zQeut60cplD1XcyixJnaidOSrleSYS9+QUhT1K63EUiAByV8k+G08dtg</vt:lpwstr>
  </property>
  <property fmtid="{D5CDD505-2E9C-101B-9397-08002B2CF9AE}" pid="87" name="x1ye=85">
    <vt:lpwstr>gY3LNhKsRC8Hob34CK7VRre9/4NUGzhhWgNpvJp+FJQlnE7KXD/d1Hml5zc7zcxHURlYL8+/SJsx669YP4mAaTUEt1xxLWHgLTgkTeS91PNpmov3vq96Rrot8IvwXip0+m6ojWMWsRodELj1Y1eJDFmZTb0F646YzvigesDlSnxGe4F3HZ5kSJnTj+Tvu7ovQWRU2Msgf4cbdde1n6kBAbOhRXcYOOLqHOo/LuUc9Od+Twq6lMn54Lq36chA+YK</vt:lpwstr>
  </property>
  <property fmtid="{D5CDD505-2E9C-101B-9397-08002B2CF9AE}" pid="88" name="x1ye=86">
    <vt:lpwstr>a/5VjKEO9+glNpTZ2X9aqtqF36GeKE0fAEMEFah1dJ8SlLR3bs2G/tSq3aT4XRbQxKMuhlbb76wTVT39xUAtEQ3Hrf3YI2O8Aj86UkfSVYotlGu63wiAqf/Toy+CdTw8TIgf7hi2azpvq8DGfCnayOC6cz1QlfCn1ztC0DtQvZy1U/3nYkrgyABmVY066F2xY79t9tsTBJqcRGcZwRc7PPjy+1Wm1x+mBxqbYjuuXN7W11cPOhWYVe3nwvy9P+u</vt:lpwstr>
  </property>
  <property fmtid="{D5CDD505-2E9C-101B-9397-08002B2CF9AE}" pid="89" name="x1ye=87">
    <vt:lpwstr>dJG6kOPs7/Fzw5QMxGYXL2Dgg5zVH9DIXyR5eD3rVkCKVpUEO5J6FI21I585FYW+RKRytkAyG7UIfIyVHRZ+iMG6WFy1wRvULjXuFOdN/AJ9Aiz15E6jFQkdHozBRadkx+/cb368J9onnbRXKvNoawNWGKmzZ0dRNkfPbyUAkDgViioiGydXItdF86wlZIoT4aVB0X4rx5g/UZS9+BxxuxZZ6qDb+lrydnyah7Ue4dxLjCvVO5OKFdYbm5ogAlV</vt:lpwstr>
  </property>
  <property fmtid="{D5CDD505-2E9C-101B-9397-08002B2CF9AE}" pid="90" name="x1ye=88">
    <vt:lpwstr>+TC22WunI1sJpyp9EWaT6W9vk570pQAHrEntmezrxbcifA5uYswzqSyBW3VtoiehPSm9wA1yet35G0RIxY2QKbcWj1iSvhQ+JWmf/C6cV0DQW6pOsJqJ+Nl8YHICI2e4IyHfsaPEwZju4PTDL3iQ5bZ9ACZPPgFcppo+Fw2LNtQHl4cPGJClXeLOZmg8rU0Y1pgYuD4M+/V9KsF9PP5iLVSmotx3c4P+wKteG1NQqx1TmIWqZJxxSGzsG+C3y2B</vt:lpwstr>
  </property>
  <property fmtid="{D5CDD505-2E9C-101B-9397-08002B2CF9AE}" pid="91" name="x1ye=89">
    <vt:lpwstr>/BF7B9SZAM3Uiobow4k5EM0J4j8cHuZvlUZVBKIyZT1U0/eWphBYzDQoCDtI7jMmPjAYZVuSbIkA6LtDvqLfnKL8m4ayeQ9xvl20V5MYyqfJz+sncjTF1ln4pYDamZnA4KOFTfhCHrviWsYfW9E0AyS4a0UfFHjfuCU1kGYIZCEXR7Cs60Zcoc4LTzZYw6xL1G5JwiN7ifzynveqktQuSydydDdkPgDd18yg4qHUBt9bnDIjLcXM71q+qQRGvrx</vt:lpwstr>
  </property>
  <property fmtid="{D5CDD505-2E9C-101B-9397-08002B2CF9AE}" pid="92" name="x1ye=9">
    <vt:lpwstr>Xf8to+rBWvd2y8/Xcah1jb+M4FDekPvFEtMl+SngY59PciG+0mItsAH9J5CLCjHsHtmE0Wl63JQcduDwTtM+2UtwEidnEE/rDCnfOgt+flHvV3s31OhzZrIUq80C3ovRra6Zo64RJJ5a6KBFOLTIZceYXJleLshLAuwjuUe5KOqOHiLsEc6xODguR2QSYM0PSt+BsjfjjSF1ksJI4MJVzNu251uvkWIA5G1H+y4x9CZS0MPSlPhxhPVCpvVo51Y</vt:lpwstr>
  </property>
  <property fmtid="{D5CDD505-2E9C-101B-9397-08002B2CF9AE}" pid="93" name="x1ye=90">
    <vt:lpwstr>2EBi0Le5JRNetlL51mDrKw+YXp/uDvvlG87rKlJ/2eHapgs/thzkt+JvRbJdxJgNbCAbMByhTwUuD7lafmIUphJYFcGmqS4N79rdTNsNFER+hGmxiajTSufgBKIHaBzdMoFhcRcnaWgdaoI8tunSEbNbeTcV2hdy1AyocDYVOC+MyG8X1j6qpjYeUO6IOFylPYQtx2rB6qzLOYChKa38xiI5GG4un4FOgPSfyQ8gdNVKsvw2lSRwgHC+OI/jkvx</vt:lpwstr>
  </property>
  <property fmtid="{D5CDD505-2E9C-101B-9397-08002B2CF9AE}" pid="94" name="x1ye=91">
    <vt:lpwstr>ADuHjK/uR3478Wi5vU9En0VB6zFFwJs+PIB0qcTwxvFEgUvW7PM+BCkbY4jw219W/tuU29PmWRefYJS3ahnE9NdrPfaqqr8DsV1Bn69/jzlvrM9yWXcypZ/vz8wdM3V7qe/vh3/cF634gPm+1KYbZBXcVJHssr44bbBH8x4D3P0PgcdOU4X7phzoH44zAKCLRM3s9unNuvPPGCLJn5Gtjn1l60c3Nsk0m2Sq1rwQlWeaG4l43IPe1RqqDl29PKV</vt:lpwstr>
  </property>
  <property fmtid="{D5CDD505-2E9C-101B-9397-08002B2CF9AE}" pid="95" name="x1ye=92">
    <vt:lpwstr>WWyqmp6bOcA7ATHGnckjqP1hL9YaSe7cV3jp/W04/oaNLuLAJc6kTsbpdhOoe+58mUI84x7eFrdreIAVVDlXycXdUavXZyOMn0buRjXu0L9HDHNWpqFlbgdkLf1Yftgg7VXuXcSh1ZyT5ksg3G7Xa0HaTss96a7tpCRrTF4VzC4c2SzxMIg1v6IbANHW4ZNjhpoHj2pglT7p+TFEOjt27dDJzZgWLdaGmZ+kfD+kO9SZw1LvDJ/XXd2NOLh5mHx</vt:lpwstr>
  </property>
  <property fmtid="{D5CDD505-2E9C-101B-9397-08002B2CF9AE}" pid="96" name="x1ye=93">
    <vt:lpwstr>WcLdqQGKKe4LjH7gED9Ga+TKZKuDTsj5PtTOQti1D7CLK4ZfICnSKLgXcpmdxNEC6bAnCseXG2fFZRwFt1E4l5+eKQdxx1rq4gHre8i8SJAc4hU3qtbLcYdnKWyqVhoKQ0LDioQiIuDovATyTwmQy+WhUmb1HLlCnlqeoDCxvPV8IZHr+B0jwLJHYwVjenhafX5sMyJgNiDGXBYDeWhFn+Q0Ya8rCA+cgynwrSHJ8f9ffP28+58Ml5gsHAthob5</vt:lpwstr>
  </property>
  <property fmtid="{D5CDD505-2E9C-101B-9397-08002B2CF9AE}" pid="97" name="x1ye=94">
    <vt:lpwstr>MyLlD3oYjWE9VfDHx5QxGawnPeJ8uxrdnNY6SnQTB62faXaRnnXUmQImJ45RJp9sTA1L/ylKHaKhY8vB4ytAKPzfvnIBiZNJi5t1bN6iYG1gd1IKcOL0p8zxwZH8VPNtGM9WvzTolRF+c09LRwQvYk/tlF+nWz70vnIK9vO3OFZwX5KPcU0/I7H8PnEDquG3HJu6ii0GLsCfqVp8a+37Prl7mwPwIZoy9elhveZbPyM/rVTjQkFxBzUMr6JLpfK</vt:lpwstr>
  </property>
  <property fmtid="{D5CDD505-2E9C-101B-9397-08002B2CF9AE}" pid="98" name="x1ye=95">
    <vt:lpwstr>S6P9eA1g6hTJt8J8KD8FnOuaVZ7kCr7h6Q49SLN0mchQytZjA/P+nnfa6GbJ7S01L3473gmNYIGWzyo7Qb/OtxuEuxW2qZ6SL3D9x4SxM07emBFZl57oMze3D5WdK/QYpAuGA+L851EMtaaDOFpD+iZabUJRelq+HrhEoUubUoeGiLA7Eb5eeCGtOy40dUP7KFCXwCUdvDJc0LV44gXw9CoCWrUFATIE5ntY/tiVb55c8kJoabvyCqmVYPYJ4Sk</vt:lpwstr>
  </property>
  <property fmtid="{D5CDD505-2E9C-101B-9397-08002B2CF9AE}" pid="99" name="x1ye=96">
    <vt:lpwstr>n2qhMPFOPzh7uJsE3PIZ3aCAnf2OoPjJrsSIKQmlhgrLOxK/y8BtSZH/lTiQhYtpweTMcPC8bqTPA10sKK7GtF+EvdLo9GDvHjAVIMZNJEWpQyE8qFvxSGXhM38BwCCv7ZE/r3qngNUiD7Yr2jniI5jrKHgJpItvoro6tHIHTlKkp4Uu4Jz50MnAhRWdKbmUv9Nl+n19AAlK6teR2e3ZiLuKoFMzJIqVC8avUbtHkTymivdqhrVmQBttX0RLmDv</vt:lpwstr>
  </property>
  <property fmtid="{D5CDD505-2E9C-101B-9397-08002B2CF9AE}" pid="100" name="x1ye=97">
    <vt:lpwstr>JKTVW8fSb4B0U3zHp1dUgcCzWx/dgrLz3haJn4cMZ92EHmfa46Ph9Twy8iNiSWpySUcqoiIkgsO5gLCTfAP/Ksylo9PAZYCZVt0Y0fkfcuZGF08jCLjoBhqGdmOhN/BzTtsXykjUU5e4NjPD3PtZfHYriHmXMEMyha3cocwbbCnS4leghTcxHkQvpvNr66XLpRKOBI1yLoCemzq8Q1MXGe38BlO4VGCwO+t+//4A8OSt4YAAA</vt:lpwstr>
  </property>
  <property fmtid="{D5CDD505-2E9C-101B-9397-08002B2CF9AE}" pid="101" name="ContentTypeId">
    <vt:lpwstr>0x010100DE09EF1E0E1BBB438A2C3E63FF504EF0</vt:lpwstr>
  </property>
  <property fmtid="{D5CDD505-2E9C-101B-9397-08002B2CF9AE}" pid="102" name="ComplianceAssetId">
    <vt:lpwstr/>
  </property>
  <property fmtid="{D5CDD505-2E9C-101B-9397-08002B2CF9AE}" pid="103" name="_ExtendedDescription">
    <vt:lpwstr/>
  </property>
  <property fmtid="{D5CDD505-2E9C-101B-9397-08002B2CF9AE}" pid="104" name="TriggerFlowInfo">
    <vt:lpwstr/>
  </property>
  <property fmtid="{D5CDD505-2E9C-101B-9397-08002B2CF9AE}" pid="105" name="Order">
    <vt:r8>4076300</vt:r8>
  </property>
</Properties>
</file>